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B85A90" w14:textId="77777777" w:rsidR="001518E8" w:rsidRDefault="002B6682">
      <w:pPr>
        <w:spacing w:after="0" w:line="240" w:lineRule="auto"/>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A77458A" w14:textId="77777777" w:rsidR="002B6682" w:rsidRDefault="002B6682">
      <w:pPr>
        <w:spacing w:after="0" w:line="240" w:lineRule="auto"/>
        <w:jc w:val="center"/>
      </w:pPr>
      <w:r>
        <w:rPr>
          <w:b/>
          <w:bCs/>
        </w:rPr>
        <w:t xml:space="preserve">Conferenza delle Regioni e delle Province Autonome </w:t>
      </w:r>
      <w:r>
        <w:t xml:space="preserve">- Commissione Attività Produttive - Coordinamento fiere </w:t>
      </w:r>
      <w:r>
        <w:rPr>
          <w:b/>
          <w:bCs/>
        </w:rPr>
        <w:t xml:space="preserve">Ministero dello Sviluppo Economico </w:t>
      </w:r>
      <w:r>
        <w:t>- Coordinamento per il sistema fieristico nazionale</w:t>
      </w:r>
    </w:p>
    <w:p w14:paraId="7CB3A974" w14:textId="77777777" w:rsidR="002B6682" w:rsidRDefault="002B6682">
      <w:pPr>
        <w:spacing w:after="0" w:line="240" w:lineRule="auto"/>
        <w:jc w:val="center"/>
      </w:pPr>
      <w:r>
        <w:rPr>
          <w:rFonts w:eastAsia="Calibri"/>
        </w:rPr>
        <w:t xml:space="preserve"> </w:t>
      </w:r>
      <w:r>
        <w:rPr>
          <w:i/>
          <w:iCs/>
        </w:rPr>
        <w:t xml:space="preserve">in collaborazione con </w:t>
      </w:r>
      <w:r>
        <w:rPr>
          <w:b/>
          <w:bCs/>
          <w:i/>
          <w:iCs/>
        </w:rPr>
        <w:t xml:space="preserve">CERMES Bocconi </w:t>
      </w:r>
      <w:r>
        <w:rPr>
          <w:i/>
          <w:iCs/>
        </w:rPr>
        <w:t>- Osservatorio Fiere</w:t>
      </w:r>
    </w:p>
    <w:p w14:paraId="1378BDAE" w14:textId="77777777" w:rsidR="002B6682" w:rsidRDefault="002B6682">
      <w:pPr>
        <w:spacing w:before="120" w:after="0" w:line="240" w:lineRule="auto"/>
        <w:ind w:left="-357"/>
      </w:pP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r>
        <w:rPr>
          <w:rFonts w:ascii="Times New Roman" w:hAnsi="Times New Roman" w:cs="Times New Roman"/>
          <w:b/>
          <w:bCs/>
          <w:sz w:val="30"/>
          <w:szCs w:val="30"/>
        </w:rPr>
        <w:tab/>
      </w:r>
      <w:sdt>
        <w:sdtPr>
          <w:rPr>
            <w:rFonts w:ascii="Times New Roman" w:hAnsi="Times New Roman" w:cs="Times New Roman"/>
            <w:b/>
            <w:bCs/>
            <w:sz w:val="28"/>
            <w:szCs w:val="28"/>
          </w:rPr>
          <w:id w:val="-1556535174"/>
          <w14:checkbox>
            <w14:checked w14:val="0"/>
            <w14:checkedState w14:val="2612" w14:font="MS Gothic"/>
            <w14:uncheckedState w14:val="2610" w14:font="MS Gothic"/>
          </w14:checkbox>
        </w:sdtPr>
        <w:sdtContent>
          <w:r w:rsidR="001518E8">
            <w:rPr>
              <w:rFonts w:ascii="MS Gothic" w:eastAsia="MS Gothic" w:hAnsi="MS Gothic" w:cs="Times New Roman" w:hint="eastAsia"/>
              <w:b/>
              <w:bCs/>
              <w:sz w:val="28"/>
              <w:szCs w:val="28"/>
            </w:rPr>
            <w:t>☐</w:t>
          </w:r>
        </w:sdtContent>
      </w:sdt>
      <w:r w:rsidR="00AC07B8">
        <w:rPr>
          <w:rFonts w:ascii="Times New Roman" w:hAnsi="Times New Roman" w:cs="Times New Roman"/>
          <w:b/>
          <w:bCs/>
          <w:sz w:val="30"/>
          <w:szCs w:val="30"/>
        </w:rPr>
        <w:t xml:space="preserve"> </w:t>
      </w:r>
      <w:r>
        <w:rPr>
          <w:sz w:val="24"/>
          <w:szCs w:val="24"/>
        </w:rPr>
        <w:t>INTERNAZIONALE</w:t>
      </w:r>
    </w:p>
    <w:p w14:paraId="1A117D7A" w14:textId="77777777" w:rsidR="002B6682" w:rsidRDefault="002B6682">
      <w:pPr>
        <w:spacing w:after="0" w:line="240" w:lineRule="auto"/>
        <w:ind w:left="-357"/>
      </w:pPr>
      <w:r>
        <w:rPr>
          <w:b/>
          <w:bCs/>
          <w:sz w:val="28"/>
          <w:szCs w:val="28"/>
        </w:rPr>
        <w:t>SCHEDA DI RILEVAZIONE DATI MANIFESTAZIONE FIERISTICA</w:t>
      </w:r>
      <w:r>
        <w:rPr>
          <w:b/>
          <w:bCs/>
          <w:sz w:val="28"/>
          <w:szCs w:val="28"/>
        </w:rPr>
        <w:tab/>
      </w:r>
      <w:sdt>
        <w:sdtPr>
          <w:rPr>
            <w:b/>
            <w:bCs/>
            <w:sz w:val="28"/>
            <w:szCs w:val="28"/>
          </w:rPr>
          <w:id w:val="-1704863199"/>
          <w14:checkbox>
            <w14:checked w14:val="0"/>
            <w14:checkedState w14:val="2612" w14:font="MS Gothic"/>
            <w14:uncheckedState w14:val="2610" w14:font="MS Gothic"/>
          </w14:checkbox>
        </w:sdtPr>
        <w:sdtContent>
          <w:r w:rsidR="001518E8">
            <w:rPr>
              <w:rFonts w:ascii="MS Gothic" w:eastAsia="MS Gothic" w:hAnsi="MS Gothic" w:hint="eastAsia"/>
              <w:b/>
              <w:bCs/>
              <w:sz w:val="28"/>
              <w:szCs w:val="28"/>
            </w:rPr>
            <w:t>☐</w:t>
          </w:r>
        </w:sdtContent>
      </w:sdt>
      <w:r>
        <w:rPr>
          <w:b/>
          <w:bCs/>
          <w:sz w:val="30"/>
          <w:szCs w:val="30"/>
        </w:rPr>
        <w:t xml:space="preserve"> </w:t>
      </w:r>
      <w:r>
        <w:rPr>
          <w:sz w:val="24"/>
          <w:szCs w:val="24"/>
        </w:rPr>
        <w:t>NAZIONALE</w:t>
      </w:r>
    </w:p>
    <w:p w14:paraId="2C076CD1" w14:textId="77777777" w:rsidR="002B6682" w:rsidRDefault="002B6682">
      <w:pPr>
        <w:spacing w:after="0" w:line="240" w:lineRule="auto"/>
        <w:ind w:left="-357"/>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sdt>
        <w:sdtPr>
          <w:rPr>
            <w:rFonts w:ascii="Times New Roman" w:hAnsi="Times New Roman" w:cs="Times New Roman"/>
            <w:b/>
            <w:bCs/>
            <w:sz w:val="28"/>
            <w:szCs w:val="28"/>
          </w:rPr>
          <w:id w:val="-1883006402"/>
          <w14:checkbox>
            <w14:checked w14:val="0"/>
            <w14:checkedState w14:val="2612" w14:font="MS Gothic"/>
            <w14:uncheckedState w14:val="2610" w14:font="MS Gothic"/>
          </w14:checkbox>
        </w:sdtPr>
        <w:sdtContent>
          <w:r w:rsidR="001518E8">
            <w:rPr>
              <w:rFonts w:ascii="MS Gothic" w:eastAsia="MS Gothic" w:hAnsi="MS Gothic" w:cs="Times New Roman" w:hint="eastAsia"/>
              <w:b/>
              <w:bCs/>
              <w:sz w:val="28"/>
              <w:szCs w:val="28"/>
            </w:rPr>
            <w:t>☐</w:t>
          </w:r>
        </w:sdtContent>
      </w:sdt>
      <w:r>
        <w:rPr>
          <w:rFonts w:ascii="Times New Roman" w:hAnsi="Times New Roman" w:cs="Times New Roman"/>
          <w:b/>
          <w:bCs/>
          <w:sz w:val="30"/>
          <w:szCs w:val="30"/>
        </w:rPr>
        <w:t xml:space="preserve"> </w:t>
      </w:r>
      <w:r>
        <w:rPr>
          <w:sz w:val="24"/>
          <w:szCs w:val="24"/>
        </w:rPr>
        <w:t>REGIONALE</w:t>
      </w:r>
    </w:p>
    <w:p w14:paraId="33E649F2" w14:textId="77777777" w:rsidR="002B6682" w:rsidRDefault="00DE10B8">
      <w:pPr>
        <w:pStyle w:val="Titolo10"/>
      </w:pPr>
      <w:r>
        <w:rPr>
          <w:noProof/>
          <w:lang w:eastAsia="it-IT"/>
        </w:rPr>
        <mc:AlternateContent>
          <mc:Choice Requires="wps">
            <w:drawing>
              <wp:anchor distT="0" distB="0" distL="114300" distR="114300" simplePos="0" relativeHeight="251666432" behindDoc="0" locked="0" layoutInCell="1" allowOverlap="1" wp14:anchorId="23111059" wp14:editId="60ACE81E">
                <wp:simplePos x="0" y="0"/>
                <wp:positionH relativeFrom="column">
                  <wp:posOffset>1022985</wp:posOffset>
                </wp:positionH>
                <wp:positionV relativeFrom="paragraph">
                  <wp:posOffset>99695</wp:posOffset>
                </wp:positionV>
                <wp:extent cx="5229225" cy="647700"/>
                <wp:effectExtent l="0" t="0" r="28575" b="19050"/>
                <wp:wrapNone/>
                <wp:docPr id="17" name="Casella di testo 17"/>
                <wp:cNvGraphicFramePr/>
                <a:graphic xmlns:a="http://schemas.openxmlformats.org/drawingml/2006/main">
                  <a:graphicData uri="http://schemas.microsoft.com/office/word/2010/wordprocessingShape">
                    <wps:wsp>
                      <wps:cNvSpPr txBox="1"/>
                      <wps:spPr>
                        <a:xfrm>
                          <a:off x="0" y="0"/>
                          <a:ext cx="5229225" cy="647700"/>
                        </a:xfrm>
                        <a:prstGeom prst="rect">
                          <a:avLst/>
                        </a:prstGeom>
                        <a:solidFill>
                          <a:schemeClr val="lt1"/>
                        </a:solidFill>
                        <a:ln w="6350">
                          <a:solidFill>
                            <a:prstClr val="black"/>
                          </a:solidFill>
                        </a:ln>
                      </wps:spPr>
                      <wps:txbx>
                        <w:txbxContent>
                          <w:p w14:paraId="633C6C97" w14:textId="77777777" w:rsidR="00AC07B8" w:rsidRPr="0031089D" w:rsidRDefault="00AC07B8"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111059" id="_x0000_t202" coordsize="21600,21600" o:spt="202" path="m,l,21600r21600,l21600,xe">
                <v:stroke joinstyle="miter"/>
                <v:path gradientshapeok="t" o:connecttype="rect"/>
              </v:shapetype>
              <v:shape id="Casella di testo 17" o:spid="_x0000_s1026" type="#_x0000_t202" style="position:absolute;left:0;text-align:left;margin-left:80.55pt;margin-top:7.85pt;width:411.75pt;height: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" fillcolor="white [3201]" strokeweight=".5pt">
                <v:textbox>
                  <w:txbxContent>
                    <w:p w14:paraId="633C6C97" w14:textId="77777777" w:rsidR="00AC07B8" w:rsidRPr="0031089D" w:rsidRDefault="00AC07B8" w:rsidP="0031089D">
                      <w:pPr>
                        <w:spacing w:after="0" w:line="240" w:lineRule="atLeast"/>
                        <w:rPr>
                          <w:sz w:val="20"/>
                          <w:szCs w:val="20"/>
                        </w:rPr>
                      </w:pPr>
                    </w:p>
                  </w:txbxContent>
                </v:textbox>
              </v:shape>
            </w:pict>
          </mc:Fallback>
        </mc:AlternateContent>
      </w:r>
      <w:r w:rsidR="002B6682">
        <w:t xml:space="preserve">NOME </w:t>
      </w:r>
      <w:r w:rsidR="002B6682">
        <w:br/>
        <w:t>MANIFESTAZIONE</w:t>
      </w:r>
      <w:r w:rsidR="002B6682">
        <w:br/>
        <w:t>(per esteso)</w:t>
      </w:r>
    </w:p>
    <w:p w14:paraId="24AF8F59" w14:textId="77777777" w:rsidR="002B6682" w:rsidRDefault="007738D1">
      <w:pPr>
        <w:spacing w:after="0" w:line="240" w:lineRule="auto"/>
        <w:ind w:left="-357"/>
        <w:rPr>
          <w:rFonts w:ascii="Times New Roman" w:hAnsi="Times New Roman" w:cs="Times New Roman"/>
          <w:sz w:val="28"/>
          <w:szCs w:val="28"/>
        </w:rPr>
      </w:pPr>
      <w:r>
        <w:rPr>
          <w:noProof/>
          <w:lang w:eastAsia="it-IT"/>
        </w:rPr>
        <mc:AlternateContent>
          <mc:Choice Requires="wps">
            <w:drawing>
              <wp:anchor distT="0" distB="0" distL="114300" distR="114300" simplePos="0" relativeHeight="251652096" behindDoc="1" locked="0" layoutInCell="1" allowOverlap="1" wp14:anchorId="6451B32B" wp14:editId="2D536485">
                <wp:simplePos x="0" y="0"/>
                <wp:positionH relativeFrom="column">
                  <wp:posOffset>8579485</wp:posOffset>
                </wp:positionH>
                <wp:positionV relativeFrom="paragraph">
                  <wp:posOffset>287655</wp:posOffset>
                </wp:positionV>
                <wp:extent cx="1819275" cy="523875"/>
                <wp:effectExtent l="0" t="0" r="28575" b="2857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23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57C11" id="Rectangle 4" o:spid="_x0000_s1026" style="position:absolute;margin-left:675.55pt;margin-top:22.65pt;width:143.25pt;height:41.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" strokeweight=".26mm">
                <v:stroke endcap="square"/>
              </v:rect>
            </w:pict>
          </mc:Fallback>
        </mc:AlternateContent>
      </w:r>
      <w:r>
        <w:rPr>
          <w:noProof/>
          <w:lang w:eastAsia="it-IT"/>
        </w:rPr>
        <mc:AlternateContent>
          <mc:Choice Requires="wps">
            <w:drawing>
              <wp:anchor distT="0" distB="0" distL="114300" distR="114300" simplePos="0" relativeHeight="251667456" behindDoc="0" locked="0" layoutInCell="1" allowOverlap="1" wp14:anchorId="73440B5E" wp14:editId="1475192D">
                <wp:simplePos x="0" y="0"/>
                <wp:positionH relativeFrom="column">
                  <wp:posOffset>1013460</wp:posOffset>
                </wp:positionH>
                <wp:positionV relativeFrom="paragraph">
                  <wp:posOffset>165101</wp:posOffset>
                </wp:positionV>
                <wp:extent cx="1828800" cy="533400"/>
                <wp:effectExtent l="0" t="0" r="19050" b="19050"/>
                <wp:wrapNone/>
                <wp:docPr id="18" name="Casella di testo 18"/>
                <wp:cNvGraphicFramePr/>
                <a:graphic xmlns:a="http://schemas.openxmlformats.org/drawingml/2006/main">
                  <a:graphicData uri="http://schemas.microsoft.com/office/word/2010/wordprocessingShape">
                    <wps:wsp>
                      <wps:cNvSpPr txBox="1"/>
                      <wps:spPr>
                        <a:xfrm>
                          <a:off x="0" y="0"/>
                          <a:ext cx="1828800" cy="533400"/>
                        </a:xfrm>
                        <a:prstGeom prst="rect">
                          <a:avLst/>
                        </a:prstGeom>
                        <a:solidFill>
                          <a:schemeClr val="lt1"/>
                        </a:solidFill>
                        <a:ln w="6350">
                          <a:solidFill>
                            <a:prstClr val="black"/>
                          </a:solidFill>
                        </a:ln>
                      </wps:spPr>
                      <wps:txbx>
                        <w:txbxContent>
                          <w:p w14:paraId="589DD671" w14:textId="77777777" w:rsidR="007738D1" w:rsidRPr="0031089D" w:rsidRDefault="007738D1"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40B5E" id="Casella di testo 18" o:spid="_x0000_s1027" type="#_x0000_t202" style="position:absolute;left:0;text-align:left;margin-left:79.8pt;margin-top:13pt;width:2in;height: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OqOAIAAIM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" fillcolor="white [3201]" strokeweight=".5pt">
                <v:textbox>
                  <w:txbxContent>
                    <w:p w14:paraId="589DD671" w14:textId="77777777" w:rsidR="007738D1" w:rsidRPr="0031089D" w:rsidRDefault="007738D1" w:rsidP="0031089D">
                      <w:pPr>
                        <w:spacing w:after="0" w:line="240" w:lineRule="atLeast"/>
                        <w:rPr>
                          <w:sz w:val="20"/>
                          <w:szCs w:val="20"/>
                        </w:rPr>
                      </w:pPr>
                    </w:p>
                  </w:txbxContent>
                </v:textbox>
              </v:shape>
            </w:pict>
          </mc:Fallback>
        </mc:AlternateContent>
      </w:r>
    </w:p>
    <w:p w14:paraId="7E1B1947" w14:textId="77777777" w:rsidR="002B6682" w:rsidRDefault="002B6682">
      <w:pPr>
        <w:rPr>
          <w:rFonts w:ascii="Times New Roman" w:hAnsi="Times New Roman" w:cs="Times New Roman"/>
          <w:sz w:val="28"/>
          <w:szCs w:val="28"/>
          <w:lang w:eastAsia="it-IT"/>
        </w:rPr>
        <w:sectPr w:rsidR="002B6682">
          <w:pgSz w:w="11906" w:h="16838"/>
          <w:pgMar w:top="1079" w:right="1134" w:bottom="1134" w:left="1134" w:header="720" w:footer="720" w:gutter="0"/>
          <w:cols w:space="720"/>
          <w:docGrid w:linePitch="360"/>
        </w:sectPr>
      </w:pPr>
    </w:p>
    <w:p w14:paraId="70A5B1B9" w14:textId="77777777" w:rsidR="002B6682" w:rsidRDefault="002B6682">
      <w:pPr>
        <w:pStyle w:val="Titolo10"/>
      </w:pPr>
      <w:bookmarkStart w:id="0" w:name="_Ref346523381"/>
      <w:r>
        <w:t xml:space="preserve">NOME </w:t>
      </w:r>
      <w:r>
        <w:br/>
        <w:t>ORGANIZZATORE</w:t>
      </w:r>
      <w:bookmarkEnd w:id="0"/>
    </w:p>
    <w:p w14:paraId="1FA00D01" w14:textId="77777777" w:rsidR="002B6682" w:rsidRDefault="002B6682">
      <w:pPr>
        <w:spacing w:after="0" w:line="240" w:lineRule="auto"/>
        <w:ind w:left="-357"/>
        <w:rPr>
          <w:rFonts w:ascii="Times New Roman" w:hAnsi="Times New Roman" w:cs="Times New Roman"/>
          <w:b/>
          <w:bCs/>
          <w:sz w:val="20"/>
          <w:szCs w:val="20"/>
        </w:rPr>
      </w:pPr>
    </w:p>
    <w:p w14:paraId="5A1FB082" w14:textId="77777777" w:rsidR="007738D1" w:rsidRDefault="007738D1" w:rsidP="0031089D">
      <w:pPr>
        <w:pStyle w:val="Titolo10"/>
        <w:numPr>
          <w:ilvl w:val="0"/>
          <w:numId w:val="0"/>
        </w:numPr>
        <w:spacing w:before="120"/>
        <w:ind w:left="-357"/>
      </w:pPr>
      <w:bookmarkStart w:id="1" w:name="_Ref346523476"/>
      <w:r>
        <w:rPr>
          <w:noProof/>
          <w:lang w:eastAsia="it-IT"/>
        </w:rPr>
        <mc:AlternateContent>
          <mc:Choice Requires="wps">
            <w:drawing>
              <wp:anchor distT="0" distB="0" distL="114300" distR="114300" simplePos="0" relativeHeight="251669504" behindDoc="0" locked="0" layoutInCell="1" allowOverlap="1" wp14:anchorId="6B5388EB" wp14:editId="7EB89AB3">
                <wp:simplePos x="0" y="0"/>
                <wp:positionH relativeFrom="column">
                  <wp:posOffset>1009650</wp:posOffset>
                </wp:positionH>
                <wp:positionV relativeFrom="paragraph">
                  <wp:posOffset>223520</wp:posOffset>
                </wp:positionV>
                <wp:extent cx="1828800" cy="533400"/>
                <wp:effectExtent l="0" t="0" r="19050" b="19050"/>
                <wp:wrapNone/>
                <wp:docPr id="19" name="Casella di testo 19"/>
                <wp:cNvGraphicFramePr/>
                <a:graphic xmlns:a="http://schemas.openxmlformats.org/drawingml/2006/main">
                  <a:graphicData uri="http://schemas.microsoft.com/office/word/2010/wordprocessingShape">
                    <wps:wsp>
                      <wps:cNvSpPr txBox="1"/>
                      <wps:spPr>
                        <a:xfrm>
                          <a:off x="0" y="0"/>
                          <a:ext cx="1828800" cy="533400"/>
                        </a:xfrm>
                        <a:prstGeom prst="rect">
                          <a:avLst/>
                        </a:prstGeom>
                        <a:solidFill>
                          <a:sysClr val="window" lastClr="FFFFFF"/>
                        </a:solidFill>
                        <a:ln w="6350">
                          <a:solidFill>
                            <a:prstClr val="black"/>
                          </a:solidFill>
                        </a:ln>
                      </wps:spPr>
                      <wps:txbx>
                        <w:txbxContent>
                          <w:p w14:paraId="288FA87D" w14:textId="77777777" w:rsidR="007738D1" w:rsidRPr="0031089D" w:rsidRDefault="007738D1"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388EB" id="Casella di testo 19" o:spid="_x0000_s1028" type="#_x0000_t202" style="position:absolute;left:0;text-align:left;margin-left:79.5pt;margin-top:17.6pt;width:2in;height: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" fillcolor="window" strokeweight=".5pt">
                <v:textbox>
                  <w:txbxContent>
                    <w:p w14:paraId="288FA87D" w14:textId="77777777" w:rsidR="007738D1" w:rsidRPr="0031089D" w:rsidRDefault="007738D1" w:rsidP="0031089D">
                      <w:pPr>
                        <w:spacing w:after="0" w:line="240" w:lineRule="atLeast"/>
                        <w:rPr>
                          <w:sz w:val="20"/>
                          <w:szCs w:val="20"/>
                        </w:rPr>
                      </w:pPr>
                    </w:p>
                  </w:txbxContent>
                </v:textbox>
              </v:shape>
            </w:pict>
          </mc:Fallback>
        </mc:AlternateContent>
      </w:r>
    </w:p>
    <w:p w14:paraId="0CC36091" w14:textId="77777777" w:rsidR="002B6682" w:rsidRDefault="002B6682">
      <w:pPr>
        <w:pStyle w:val="Titolo10"/>
        <w:spacing w:before="120"/>
        <w:ind w:left="-357"/>
      </w:pPr>
      <w:r>
        <w:t>QUARTIERE</w:t>
      </w:r>
      <w:bookmarkEnd w:id="1"/>
      <w:r w:rsidR="007738D1">
        <w:t xml:space="preserve">              </w:t>
      </w:r>
      <w:r>
        <w:br/>
      </w:r>
    </w:p>
    <w:p w14:paraId="3E5C5F63" w14:textId="77777777" w:rsidR="002B6682" w:rsidRDefault="007738D1">
      <w:pPr>
        <w:rPr>
          <w:rFonts w:ascii="Times New Roman" w:hAnsi="Times New Roman" w:cs="Times New Roman"/>
          <w:sz w:val="28"/>
          <w:szCs w:val="28"/>
        </w:rPr>
      </w:pPr>
      <w:r>
        <w:rPr>
          <w:noProof/>
          <w:lang w:eastAsia="it-IT"/>
        </w:rPr>
        <mc:AlternateContent>
          <mc:Choice Requires="wps">
            <w:drawing>
              <wp:anchor distT="0" distB="0" distL="114300" distR="114300" simplePos="0" relativeHeight="251671552" behindDoc="0" locked="0" layoutInCell="1" allowOverlap="1" wp14:anchorId="0B13C4A2" wp14:editId="106B3B38">
                <wp:simplePos x="0" y="0"/>
                <wp:positionH relativeFrom="column">
                  <wp:posOffset>1137285</wp:posOffset>
                </wp:positionH>
                <wp:positionV relativeFrom="paragraph">
                  <wp:posOffset>234950</wp:posOffset>
                </wp:positionV>
                <wp:extent cx="1695450" cy="533400"/>
                <wp:effectExtent l="0" t="0" r="19050" b="19050"/>
                <wp:wrapNone/>
                <wp:docPr id="20" name="Casella di testo 20"/>
                <wp:cNvGraphicFramePr/>
                <a:graphic xmlns:a="http://schemas.openxmlformats.org/drawingml/2006/main">
                  <a:graphicData uri="http://schemas.microsoft.com/office/word/2010/wordprocessingShape">
                    <wps:wsp>
                      <wps:cNvSpPr txBox="1"/>
                      <wps:spPr>
                        <a:xfrm>
                          <a:off x="0" y="0"/>
                          <a:ext cx="1695450" cy="533400"/>
                        </a:xfrm>
                        <a:prstGeom prst="rect">
                          <a:avLst/>
                        </a:prstGeom>
                        <a:solidFill>
                          <a:sysClr val="window" lastClr="FFFFFF"/>
                        </a:solidFill>
                        <a:ln w="6350">
                          <a:solidFill>
                            <a:prstClr val="black"/>
                          </a:solidFill>
                        </a:ln>
                      </wps:spPr>
                      <wps:txbx>
                        <w:txbxContent>
                          <w:p w14:paraId="63FC6361" w14:textId="77777777" w:rsidR="0031089D" w:rsidRPr="0031089D" w:rsidRDefault="0031089D"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C4A2" id="Casella di testo 20" o:spid="_x0000_s1029" type="#_x0000_t202" style="position:absolute;margin-left:89.55pt;margin-top:18.5pt;width:133.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" fillcolor="window" strokeweight=".5pt">
                <v:textbox>
                  <w:txbxContent>
                    <w:p w14:paraId="63FC6361" w14:textId="77777777" w:rsidR="0031089D" w:rsidRPr="0031089D" w:rsidRDefault="0031089D" w:rsidP="0031089D">
                      <w:pPr>
                        <w:spacing w:after="0" w:line="240" w:lineRule="atLeast"/>
                        <w:rPr>
                          <w:sz w:val="20"/>
                          <w:szCs w:val="20"/>
                        </w:rPr>
                      </w:pPr>
                    </w:p>
                  </w:txbxContent>
                </v:textbox>
              </v:shape>
            </w:pict>
          </mc:Fallback>
        </mc:AlternateContent>
      </w:r>
    </w:p>
    <w:p w14:paraId="78C42217" w14:textId="77777777" w:rsidR="002B6682" w:rsidRDefault="002B6682">
      <w:pPr>
        <w:pStyle w:val="Titolo10"/>
      </w:pPr>
      <w:bookmarkStart w:id="2" w:name="_Ref346523569"/>
      <w:r>
        <w:t>SEGRETERIA ORG./</w:t>
      </w:r>
      <w:r w:rsidR="007738D1" w:rsidRPr="007738D1">
        <w:rPr>
          <w:noProof/>
          <w:lang w:eastAsia="it-IT"/>
        </w:rPr>
        <w:t xml:space="preserve"> </w:t>
      </w:r>
      <w:r>
        <w:br/>
        <w:t>GESTORE TECNICO</w:t>
      </w:r>
      <w:bookmarkEnd w:id="2"/>
    </w:p>
    <w:p w14:paraId="175CD75A" w14:textId="77777777" w:rsidR="002B6682" w:rsidRDefault="002B6682">
      <w:pPr>
        <w:pStyle w:val="Titolo10"/>
      </w:pPr>
      <w:bookmarkStart w:id="3" w:name="_Ref346523619"/>
      <w:r>
        <w:t>DATI CERTIFICATI</w:t>
      </w:r>
      <w:r>
        <w:tab/>
      </w:r>
      <w:sdt>
        <w:sdtPr>
          <w:rPr>
            <w:sz w:val="24"/>
            <w:szCs w:val="24"/>
          </w:rPr>
          <w:id w:val="-338227998"/>
          <w14:checkbox>
            <w14:checked w14:val="0"/>
            <w14:checkedState w14:val="2612" w14:font="MS Gothic"/>
            <w14:uncheckedState w14:val="2610" w14:font="MS Gothic"/>
          </w14:checkbox>
        </w:sdtPr>
        <w:sdtContent>
          <w:r w:rsidR="009B6E21">
            <w:rPr>
              <w:rFonts w:ascii="MS Gothic" w:eastAsia="MS Gothic" w:hAnsi="MS Gothic" w:hint="eastAsia"/>
              <w:sz w:val="24"/>
              <w:szCs w:val="24"/>
            </w:rPr>
            <w:t>☐</w:t>
          </w:r>
        </w:sdtContent>
      </w:sdt>
      <w:r>
        <w:rPr>
          <w:sz w:val="24"/>
          <w:szCs w:val="24"/>
        </w:rPr>
        <w:t>Sì</w:t>
      </w:r>
      <w:r w:rsidR="0031089D">
        <w:rPr>
          <w:sz w:val="24"/>
          <w:szCs w:val="24"/>
        </w:rPr>
        <w:t xml:space="preserve">     </w:t>
      </w:r>
      <w:r>
        <w:rPr>
          <w:sz w:val="24"/>
          <w:szCs w:val="24"/>
        </w:rPr>
        <w:tab/>
      </w:r>
      <w:sdt>
        <w:sdtPr>
          <w:rPr>
            <w:sz w:val="24"/>
            <w:szCs w:val="24"/>
          </w:rPr>
          <w:id w:val="541798086"/>
          <w14:checkbox>
            <w14:checked w14:val="0"/>
            <w14:checkedState w14:val="2612" w14:font="MS Gothic"/>
            <w14:uncheckedState w14:val="2610" w14:font="MS Gothic"/>
          </w14:checkbox>
        </w:sdtPr>
        <w:sdtContent>
          <w:r w:rsidR="0031089D">
            <w:rPr>
              <w:rFonts w:ascii="MS Gothic" w:eastAsia="MS Gothic" w:hAnsi="MS Gothic" w:hint="eastAsia"/>
              <w:sz w:val="24"/>
              <w:szCs w:val="24"/>
            </w:rPr>
            <w:t>☐</w:t>
          </w:r>
        </w:sdtContent>
      </w:sdt>
      <w:r>
        <w:rPr>
          <w:sz w:val="24"/>
          <w:szCs w:val="24"/>
        </w:rPr>
        <w:t>No</w:t>
      </w:r>
      <w:bookmarkEnd w:id="3"/>
    </w:p>
    <w:p w14:paraId="5FBE4912" w14:textId="77777777" w:rsidR="002B6682" w:rsidRDefault="0031089D">
      <w:pPr>
        <w:pStyle w:val="Titolo10"/>
      </w:pPr>
      <w:r>
        <w:rPr>
          <w:noProof/>
          <w:lang w:eastAsia="it-IT"/>
        </w:rPr>
        <mc:AlternateContent>
          <mc:Choice Requires="wps">
            <w:drawing>
              <wp:anchor distT="0" distB="0" distL="114300" distR="114300" simplePos="0" relativeHeight="251675648" behindDoc="0" locked="0" layoutInCell="1" allowOverlap="1" wp14:anchorId="7CCB87F1" wp14:editId="272B1606">
                <wp:simplePos x="0" y="0"/>
                <wp:positionH relativeFrom="column">
                  <wp:posOffset>1369259</wp:posOffset>
                </wp:positionH>
                <wp:positionV relativeFrom="paragraph">
                  <wp:posOffset>477773</wp:posOffset>
                </wp:positionV>
                <wp:extent cx="1558290" cy="594641"/>
                <wp:effectExtent l="0" t="0" r="22860" b="15240"/>
                <wp:wrapNone/>
                <wp:docPr id="26" name="Casella di testo 26"/>
                <wp:cNvGraphicFramePr/>
                <a:graphic xmlns:a="http://schemas.openxmlformats.org/drawingml/2006/main">
                  <a:graphicData uri="http://schemas.microsoft.com/office/word/2010/wordprocessingShape">
                    <wps:wsp>
                      <wps:cNvSpPr txBox="1"/>
                      <wps:spPr>
                        <a:xfrm>
                          <a:off x="0" y="0"/>
                          <a:ext cx="1558290" cy="594641"/>
                        </a:xfrm>
                        <a:prstGeom prst="rect">
                          <a:avLst/>
                        </a:prstGeom>
                        <a:solidFill>
                          <a:schemeClr val="lt1"/>
                        </a:solidFill>
                        <a:ln w="6350">
                          <a:solidFill>
                            <a:prstClr val="black"/>
                          </a:solidFill>
                        </a:ln>
                      </wps:spPr>
                      <wps:txbx>
                        <w:txbxContent>
                          <w:p w14:paraId="3AC7027A" w14:textId="77777777" w:rsidR="0031089D" w:rsidRDefault="0031089D" w:rsidP="0031089D">
                            <w:pPr>
                              <w:spacing w:after="0" w:line="240" w:lineRule="atLeast"/>
                              <w:rPr>
                                <w:sz w:val="20"/>
                                <w:szCs w:val="20"/>
                              </w:rPr>
                            </w:pPr>
                          </w:p>
                          <w:p w14:paraId="7FB6DD21" w14:textId="77777777" w:rsidR="0031089D" w:rsidRDefault="0031089D" w:rsidP="0031089D">
                            <w:pPr>
                              <w:spacing w:after="100" w:afterAutospacing="1" w:line="240" w:lineRule="atLeast"/>
                              <w:rPr>
                                <w:sz w:val="20"/>
                                <w:szCs w:val="20"/>
                              </w:rPr>
                            </w:pPr>
                          </w:p>
                          <w:p w14:paraId="254E40E3" w14:textId="77777777" w:rsidR="0031089D" w:rsidRDefault="0031089D" w:rsidP="0031089D">
                            <w:pPr>
                              <w:spacing w:after="100" w:afterAutospacing="1" w:line="240" w:lineRule="atLeast"/>
                              <w:rPr>
                                <w:sz w:val="20"/>
                                <w:szCs w:val="20"/>
                              </w:rPr>
                            </w:pPr>
                          </w:p>
                          <w:p w14:paraId="461C0EB8" w14:textId="77777777" w:rsidR="0031089D" w:rsidRPr="0031089D" w:rsidRDefault="003108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87F1" id="Casella di testo 26" o:spid="_x0000_s1030" type="#_x0000_t202" style="position:absolute;left:0;text-align:left;margin-left:107.8pt;margin-top:37.6pt;width:122.7pt;height:4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" fillcolor="white [3201]" strokeweight=".5pt">
                <v:textbox>
                  <w:txbxContent>
                    <w:p w14:paraId="3AC7027A" w14:textId="77777777" w:rsidR="0031089D" w:rsidRDefault="0031089D" w:rsidP="0031089D">
                      <w:pPr>
                        <w:spacing w:after="0" w:line="240" w:lineRule="atLeast"/>
                        <w:rPr>
                          <w:sz w:val="20"/>
                          <w:szCs w:val="20"/>
                        </w:rPr>
                      </w:pPr>
                    </w:p>
                    <w:p w14:paraId="7FB6DD21" w14:textId="77777777" w:rsidR="0031089D" w:rsidRDefault="0031089D" w:rsidP="0031089D">
                      <w:pPr>
                        <w:spacing w:after="100" w:afterAutospacing="1" w:line="240" w:lineRule="atLeast"/>
                        <w:rPr>
                          <w:sz w:val="20"/>
                          <w:szCs w:val="20"/>
                        </w:rPr>
                      </w:pPr>
                    </w:p>
                    <w:p w14:paraId="254E40E3" w14:textId="77777777" w:rsidR="0031089D" w:rsidRDefault="0031089D" w:rsidP="0031089D">
                      <w:pPr>
                        <w:spacing w:after="100" w:afterAutospacing="1" w:line="240" w:lineRule="atLeast"/>
                        <w:rPr>
                          <w:sz w:val="20"/>
                          <w:szCs w:val="20"/>
                        </w:rPr>
                      </w:pPr>
                    </w:p>
                    <w:p w14:paraId="461C0EB8" w14:textId="77777777" w:rsidR="0031089D" w:rsidRPr="0031089D" w:rsidRDefault="0031089D">
                      <w:pPr>
                        <w:rPr>
                          <w:sz w:val="20"/>
                          <w:szCs w:val="20"/>
                        </w:rPr>
                      </w:pPr>
                    </w:p>
                  </w:txbxContent>
                </v:textbox>
              </v:shape>
            </w:pict>
          </mc:Fallback>
        </mc:AlternateContent>
      </w:r>
      <w:r>
        <w:rPr>
          <w:noProof/>
          <w:lang w:eastAsia="it-IT"/>
        </w:rPr>
        <mc:AlternateContent>
          <mc:Choice Requires="wps">
            <w:drawing>
              <wp:anchor distT="0" distB="0" distL="114300" distR="114300" simplePos="0" relativeHeight="251674624" behindDoc="0" locked="0" layoutInCell="1" allowOverlap="1" wp14:anchorId="3AF8A631" wp14:editId="700C809C">
                <wp:simplePos x="0" y="0"/>
                <wp:positionH relativeFrom="column">
                  <wp:posOffset>1369259</wp:posOffset>
                </wp:positionH>
                <wp:positionV relativeFrom="paragraph">
                  <wp:posOffset>109890</wp:posOffset>
                </wp:positionV>
                <wp:extent cx="976108" cy="235612"/>
                <wp:effectExtent l="0" t="0" r="14605" b="12065"/>
                <wp:wrapNone/>
                <wp:docPr id="25" name="Casella di testo 25"/>
                <wp:cNvGraphicFramePr/>
                <a:graphic xmlns:a="http://schemas.openxmlformats.org/drawingml/2006/main">
                  <a:graphicData uri="http://schemas.microsoft.com/office/word/2010/wordprocessingShape">
                    <wps:wsp>
                      <wps:cNvSpPr txBox="1"/>
                      <wps:spPr>
                        <a:xfrm>
                          <a:off x="0" y="0"/>
                          <a:ext cx="976108" cy="235612"/>
                        </a:xfrm>
                        <a:prstGeom prst="rect">
                          <a:avLst/>
                        </a:prstGeom>
                        <a:solidFill>
                          <a:schemeClr val="lt1"/>
                        </a:solidFill>
                        <a:ln w="6350">
                          <a:solidFill>
                            <a:prstClr val="black"/>
                          </a:solidFill>
                        </a:ln>
                      </wps:spPr>
                      <wps:txbx>
                        <w:txbxContent>
                          <w:p w14:paraId="2D43E4DC" w14:textId="77777777" w:rsidR="0031089D" w:rsidRPr="0031089D" w:rsidRDefault="003108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8A631" id="Casella di testo 25" o:spid="_x0000_s1031" type="#_x0000_t202" style="position:absolute;left:0;text-align:left;margin-left:107.8pt;margin-top:8.65pt;width:76.85pt;height:18.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" fillcolor="white [3201]" strokeweight=".5pt">
                <v:textbox>
                  <w:txbxContent>
                    <w:p w14:paraId="2D43E4DC" w14:textId="77777777" w:rsidR="0031089D" w:rsidRPr="0031089D" w:rsidRDefault="0031089D">
                      <w:pPr>
                        <w:rPr>
                          <w:sz w:val="20"/>
                          <w:szCs w:val="20"/>
                        </w:rPr>
                      </w:pPr>
                    </w:p>
                  </w:txbxContent>
                </v:textbox>
              </v:shape>
            </w:pict>
          </mc:Fallback>
        </mc:AlternateContent>
      </w:r>
      <w:bookmarkStart w:id="4" w:name="_Ref346523652"/>
      <w:r w:rsidR="002B6682">
        <w:t xml:space="preserve">ULTIMA </w:t>
      </w:r>
      <w:r w:rsidR="002B6682">
        <w:br/>
        <w:t>CERTIFICAZIONE</w:t>
      </w:r>
      <w:r w:rsidRPr="0031089D">
        <w:t xml:space="preserve"> </w:t>
      </w:r>
      <w:r w:rsidR="002B6682">
        <w:br/>
        <w:t>(ANNO)</w:t>
      </w:r>
      <w:bookmarkEnd w:id="4"/>
      <w:r w:rsidRPr="0031089D">
        <w:t xml:space="preserve"> </w:t>
      </w:r>
    </w:p>
    <w:p w14:paraId="22062C48" w14:textId="77777777" w:rsidR="002B6682" w:rsidRDefault="002B6682">
      <w:pPr>
        <w:pStyle w:val="Titolo10"/>
      </w:pPr>
      <w:bookmarkStart w:id="5" w:name="_Ref346523673"/>
      <w:r>
        <w:t xml:space="preserve">ENTE </w:t>
      </w:r>
      <w:r>
        <w:br/>
        <w:t>CERTIFICATORE</w:t>
      </w:r>
      <w:bookmarkEnd w:id="5"/>
    </w:p>
    <w:p w14:paraId="61DD797B" w14:textId="77777777" w:rsidR="0031089D" w:rsidRPr="0031089D" w:rsidRDefault="0031089D" w:rsidP="0031089D">
      <w:r>
        <w:rPr>
          <w:noProof/>
          <w:lang w:eastAsia="it-IT"/>
        </w:rPr>
        <mc:AlternateContent>
          <mc:Choice Requires="wps">
            <w:drawing>
              <wp:anchor distT="0" distB="0" distL="114300" distR="114300" simplePos="0" relativeHeight="251677696" behindDoc="0" locked="0" layoutInCell="1" allowOverlap="1" wp14:anchorId="2AAEE692" wp14:editId="12D0394C">
                <wp:simplePos x="0" y="0"/>
                <wp:positionH relativeFrom="column">
                  <wp:posOffset>1369259</wp:posOffset>
                </wp:positionH>
                <wp:positionV relativeFrom="paragraph">
                  <wp:posOffset>241222</wp:posOffset>
                </wp:positionV>
                <wp:extent cx="1558290" cy="291711"/>
                <wp:effectExtent l="0" t="0" r="22860" b="13335"/>
                <wp:wrapNone/>
                <wp:docPr id="27" name="Casella di testo 27"/>
                <wp:cNvGraphicFramePr/>
                <a:graphic xmlns:a="http://schemas.openxmlformats.org/drawingml/2006/main">
                  <a:graphicData uri="http://schemas.microsoft.com/office/word/2010/wordprocessingShape">
                    <wps:wsp>
                      <wps:cNvSpPr txBox="1"/>
                      <wps:spPr>
                        <a:xfrm>
                          <a:off x="0" y="0"/>
                          <a:ext cx="1558290" cy="291711"/>
                        </a:xfrm>
                        <a:prstGeom prst="rect">
                          <a:avLst/>
                        </a:prstGeom>
                        <a:solidFill>
                          <a:sysClr val="window" lastClr="FFFFFF"/>
                        </a:solidFill>
                        <a:ln w="6350">
                          <a:solidFill>
                            <a:prstClr val="black"/>
                          </a:solidFill>
                        </a:ln>
                      </wps:spPr>
                      <wps:txbx>
                        <w:txbxContent>
                          <w:p w14:paraId="0B8B71A1" w14:textId="77777777" w:rsidR="0031089D" w:rsidRDefault="0031089D" w:rsidP="0031089D">
                            <w:pPr>
                              <w:spacing w:after="100" w:afterAutospacing="1" w:line="240" w:lineRule="atLeast"/>
                              <w:rPr>
                                <w:sz w:val="20"/>
                                <w:szCs w:val="20"/>
                              </w:rPr>
                            </w:pPr>
                          </w:p>
                          <w:p w14:paraId="7F92EEAC" w14:textId="77777777" w:rsidR="0031089D" w:rsidRDefault="0031089D" w:rsidP="0031089D">
                            <w:pPr>
                              <w:spacing w:after="100" w:afterAutospacing="1" w:line="240" w:lineRule="atLeast"/>
                              <w:rPr>
                                <w:sz w:val="20"/>
                                <w:szCs w:val="20"/>
                              </w:rPr>
                            </w:pPr>
                          </w:p>
                          <w:p w14:paraId="42DB3DBC" w14:textId="77777777" w:rsidR="0031089D" w:rsidRPr="0031089D" w:rsidRDefault="0031089D" w:rsidP="0031089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EE692" id="Casella di testo 27" o:spid="_x0000_s1032" type="#_x0000_t202" style="position:absolute;margin-left:107.8pt;margin-top:19pt;width:122.7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" fillcolor="window" strokeweight=".5pt">
                <v:textbox>
                  <w:txbxContent>
                    <w:p w14:paraId="0B8B71A1" w14:textId="77777777" w:rsidR="0031089D" w:rsidRDefault="0031089D" w:rsidP="0031089D">
                      <w:pPr>
                        <w:spacing w:after="100" w:afterAutospacing="1" w:line="240" w:lineRule="atLeast"/>
                        <w:rPr>
                          <w:sz w:val="20"/>
                          <w:szCs w:val="20"/>
                        </w:rPr>
                      </w:pPr>
                    </w:p>
                    <w:p w14:paraId="7F92EEAC" w14:textId="77777777" w:rsidR="0031089D" w:rsidRDefault="0031089D" w:rsidP="0031089D">
                      <w:pPr>
                        <w:spacing w:after="100" w:afterAutospacing="1" w:line="240" w:lineRule="atLeast"/>
                        <w:rPr>
                          <w:sz w:val="20"/>
                          <w:szCs w:val="20"/>
                        </w:rPr>
                      </w:pPr>
                    </w:p>
                    <w:p w14:paraId="42DB3DBC" w14:textId="77777777" w:rsidR="0031089D" w:rsidRPr="0031089D" w:rsidRDefault="0031089D" w:rsidP="0031089D">
                      <w:pPr>
                        <w:rPr>
                          <w:sz w:val="20"/>
                          <w:szCs w:val="20"/>
                        </w:rPr>
                      </w:pPr>
                    </w:p>
                  </w:txbxContent>
                </v:textbox>
              </v:shape>
            </w:pict>
          </mc:Fallback>
        </mc:AlternateContent>
      </w:r>
    </w:p>
    <w:p w14:paraId="088A4DC9" w14:textId="77777777" w:rsidR="002B6682" w:rsidRDefault="007738D1">
      <w:pPr>
        <w:pStyle w:val="Titolo10"/>
      </w:pPr>
      <w:r>
        <w:rPr>
          <w:noProof/>
          <w:lang w:eastAsia="it-IT"/>
        </w:rPr>
        <mc:AlternateContent>
          <mc:Choice Requires="wps">
            <w:drawing>
              <wp:anchor distT="0" distB="0" distL="114300" distR="114300" simplePos="0" relativeHeight="251663360" behindDoc="1" locked="0" layoutInCell="1" allowOverlap="1" wp14:anchorId="5932CC4F" wp14:editId="0CD4D948">
                <wp:simplePos x="0" y="0"/>
                <wp:positionH relativeFrom="column">
                  <wp:posOffset>4916170</wp:posOffset>
                </wp:positionH>
                <wp:positionV relativeFrom="paragraph">
                  <wp:posOffset>-5080</wp:posOffset>
                </wp:positionV>
                <wp:extent cx="1828800" cy="457835"/>
                <wp:effectExtent l="5715" t="8890" r="13335" b="952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83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E7F16" id="Rectangle 15" o:spid="_x0000_s1026" style="position:absolute;margin-left:387.1pt;margin-top:-.4pt;width:2in;height:36.0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" strokeweight=".26mm">
                <v:stroke endcap="square"/>
              </v:rect>
            </w:pict>
          </mc:Fallback>
        </mc:AlternateContent>
      </w:r>
      <w:bookmarkStart w:id="6" w:name="_Ref346523718"/>
      <w:r w:rsidR="002B6682">
        <w:t>NUMERO CERTIFICATO</w:t>
      </w:r>
      <w:bookmarkEnd w:id="6"/>
    </w:p>
    <w:p w14:paraId="3CD6D34A" w14:textId="77777777" w:rsidR="002B6682" w:rsidRDefault="002B6682">
      <w:pPr>
        <w:spacing w:after="0" w:line="240" w:lineRule="auto"/>
        <w:ind w:left="-357"/>
        <w:rPr>
          <w:rFonts w:ascii="Times New Roman" w:hAnsi="Times New Roman" w:cs="Times New Roman"/>
          <w:sz w:val="16"/>
          <w:szCs w:val="16"/>
        </w:rPr>
      </w:pPr>
    </w:p>
    <w:p w14:paraId="18748B5D" w14:textId="77777777" w:rsidR="002B6682" w:rsidRDefault="002B6682">
      <w:pPr>
        <w:sectPr w:rsidR="002B6682">
          <w:type w:val="continuous"/>
          <w:pgSz w:w="11906" w:h="16838"/>
          <w:pgMar w:top="1079" w:right="1134" w:bottom="1134" w:left="1134" w:header="720" w:footer="720" w:gutter="0"/>
          <w:cols w:num="2" w:space="708"/>
          <w:docGrid w:linePitch="360"/>
        </w:sectPr>
      </w:pPr>
    </w:p>
    <w:p w14:paraId="4A131B38" w14:textId="77777777" w:rsidR="007738D1" w:rsidRDefault="00E76766" w:rsidP="007738D1">
      <w:pPr>
        <w:pStyle w:val="Titolo10"/>
        <w:numPr>
          <w:ilvl w:val="0"/>
          <w:numId w:val="0"/>
        </w:numPr>
      </w:pPr>
      <w:r>
        <w:rPr>
          <w:noProof/>
          <w:lang w:eastAsia="it-IT"/>
        </w:rPr>
        <mc:AlternateContent>
          <mc:Choice Requires="wps">
            <w:drawing>
              <wp:anchor distT="0" distB="0" distL="114300" distR="114300" simplePos="0" relativeHeight="251673600" behindDoc="0" locked="0" layoutInCell="1" allowOverlap="1" wp14:anchorId="5CA045D1" wp14:editId="0BA358A4">
                <wp:simplePos x="0" y="0"/>
                <wp:positionH relativeFrom="column">
                  <wp:posOffset>1146810</wp:posOffset>
                </wp:positionH>
                <wp:positionV relativeFrom="paragraph">
                  <wp:posOffset>292100</wp:posOffset>
                </wp:positionV>
                <wp:extent cx="1695450" cy="320040"/>
                <wp:effectExtent l="0" t="0" r="19050" b="22860"/>
                <wp:wrapNone/>
                <wp:docPr id="22" name="Casella di testo 22"/>
                <wp:cNvGraphicFramePr/>
                <a:graphic xmlns:a="http://schemas.openxmlformats.org/drawingml/2006/main">
                  <a:graphicData uri="http://schemas.microsoft.com/office/word/2010/wordprocessingShape">
                    <wps:wsp>
                      <wps:cNvSpPr txBox="1"/>
                      <wps:spPr>
                        <a:xfrm>
                          <a:off x="0" y="0"/>
                          <a:ext cx="1695450" cy="320040"/>
                        </a:xfrm>
                        <a:prstGeom prst="rect">
                          <a:avLst/>
                        </a:prstGeom>
                        <a:solidFill>
                          <a:sysClr val="window" lastClr="FFFFFF"/>
                        </a:solidFill>
                        <a:ln w="6350">
                          <a:solidFill>
                            <a:prstClr val="black"/>
                          </a:solidFill>
                        </a:ln>
                      </wps:spPr>
                      <wps:txbx>
                        <w:txbxContent>
                          <w:p w14:paraId="6EF1CD66" w14:textId="77777777" w:rsidR="0031089D" w:rsidRPr="0031089D" w:rsidRDefault="0031089D" w:rsidP="0031089D">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45D1" id="Casella di testo 22" o:spid="_x0000_s1033" type="#_x0000_t202" style="position:absolute;margin-left:90.3pt;margin-top:23pt;width:133.5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" fillcolor="window" strokeweight=".5pt">
                <v:textbox>
                  <w:txbxContent>
                    <w:p w14:paraId="6EF1CD66" w14:textId="77777777" w:rsidR="0031089D" w:rsidRPr="0031089D" w:rsidRDefault="0031089D" w:rsidP="0031089D">
                      <w:pPr>
                        <w:spacing w:after="0" w:line="240" w:lineRule="atLeast"/>
                        <w:rPr>
                          <w:sz w:val="20"/>
                          <w:szCs w:val="20"/>
                        </w:rPr>
                      </w:pPr>
                    </w:p>
                  </w:txbxContent>
                </v:textbox>
              </v:shape>
            </w:pict>
          </mc:Fallback>
        </mc:AlternateContent>
      </w:r>
    </w:p>
    <w:p w14:paraId="5A08022B" w14:textId="77777777" w:rsidR="002B6682" w:rsidRDefault="002B6682">
      <w:pPr>
        <w:pStyle w:val="Titolo10"/>
      </w:pPr>
      <w:bookmarkStart w:id="7" w:name="_Ref346523818"/>
      <w:r>
        <w:t xml:space="preserve">NAZIONE </w:t>
      </w:r>
      <w:r>
        <w:br/>
        <w:t>E PARTNER</w:t>
      </w:r>
      <w:bookmarkEnd w:id="7"/>
    </w:p>
    <w:p w14:paraId="004808C3" w14:textId="77777777" w:rsidR="002B6682" w:rsidRDefault="002B6682">
      <w:pPr>
        <w:pStyle w:val="Titolo10"/>
        <w:sectPr w:rsidR="002B6682">
          <w:type w:val="continuous"/>
          <w:pgSz w:w="11906" w:h="16838"/>
          <w:pgMar w:top="1079" w:right="1134" w:bottom="1134" w:left="1134" w:header="720" w:footer="720" w:gutter="0"/>
          <w:cols w:space="720"/>
          <w:docGrid w:linePitch="360"/>
        </w:sectPr>
      </w:pPr>
      <w:bookmarkStart w:id="8" w:name="_Ref346523874"/>
      <w:r>
        <w:t>SETTORE MERCEOLOGICO (indicare solo il principale)</w:t>
      </w:r>
      <w:bookmarkEnd w:id="8"/>
    </w:p>
    <w:p w14:paraId="6684CBD9" w14:textId="77777777" w:rsidR="002B6682" w:rsidRDefault="00000000">
      <w:pPr>
        <w:spacing w:after="0" w:line="240" w:lineRule="auto"/>
        <w:ind w:left="-360" w:right="-140"/>
      </w:pPr>
      <w:sdt>
        <w:sdtPr>
          <w:rPr>
            <w:sz w:val="20"/>
            <w:szCs w:val="20"/>
          </w:rPr>
          <w:id w:val="1837259823"/>
          <w14:checkbox>
            <w14:checked w14:val="0"/>
            <w14:checkedState w14:val="2612" w14:font="MS Gothic"/>
            <w14:uncheckedState w14:val="2610" w14:font="MS Gothic"/>
          </w14:checkbox>
        </w:sdtPr>
        <w:sdtContent>
          <w:r w:rsidR="009B6E21">
            <w:rPr>
              <w:rFonts w:ascii="MS Gothic" w:eastAsia="MS Gothic" w:hAnsi="MS Gothic" w:hint="eastAsia"/>
              <w:sz w:val="20"/>
              <w:szCs w:val="20"/>
            </w:rPr>
            <w:t>☐</w:t>
          </w:r>
        </w:sdtContent>
      </w:sdt>
      <w:r w:rsidR="002B6682">
        <w:rPr>
          <w:sz w:val="20"/>
          <w:szCs w:val="20"/>
        </w:rPr>
        <w:t>1.Agricoltura,Silvicoltura,Zootecnia</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1645815479"/>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17.</w:t>
      </w:r>
      <w:r w:rsidR="002B6682">
        <w:rPr>
          <w:spacing w:val="-13"/>
          <w:sz w:val="20"/>
          <w:szCs w:val="20"/>
        </w:rPr>
        <w:t xml:space="preserve"> </w:t>
      </w:r>
      <w:r w:rsidR="002B6682">
        <w:rPr>
          <w:sz w:val="20"/>
          <w:szCs w:val="20"/>
        </w:rPr>
        <w:t>Chimica</w:t>
      </w:r>
    </w:p>
    <w:p w14:paraId="0F8D27B7" w14:textId="77777777" w:rsidR="002B6682" w:rsidRDefault="00000000">
      <w:pPr>
        <w:spacing w:after="0" w:line="240" w:lineRule="auto"/>
        <w:ind w:left="-360" w:right="-140"/>
      </w:pPr>
      <w:sdt>
        <w:sdtPr>
          <w:rPr>
            <w:sz w:val="20"/>
            <w:szCs w:val="20"/>
          </w:rPr>
          <w:id w:val="-1142966272"/>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2.Food, Bevande, Ospitalità</w:t>
      </w:r>
      <w:r w:rsidR="002B6682">
        <w:rPr>
          <w:w w:val="101"/>
          <w:sz w:val="20"/>
          <w:szCs w:val="20"/>
        </w:rPr>
        <w:tab/>
      </w:r>
      <w:r w:rsidR="002B6682">
        <w:rPr>
          <w:w w:val="101"/>
          <w:sz w:val="20"/>
          <w:szCs w:val="20"/>
        </w:rPr>
        <w:tab/>
      </w:r>
      <w:r w:rsidR="002B6682">
        <w:rPr>
          <w:w w:val="101"/>
          <w:sz w:val="20"/>
          <w:szCs w:val="20"/>
        </w:rPr>
        <w:tab/>
      </w:r>
      <w:r w:rsidR="00E76766">
        <w:rPr>
          <w:w w:val="101"/>
          <w:sz w:val="20"/>
          <w:szCs w:val="20"/>
        </w:rPr>
        <w:t xml:space="preserve"> </w:t>
      </w:r>
      <w:r w:rsidR="00E76766">
        <w:rPr>
          <w:w w:val="101"/>
          <w:sz w:val="20"/>
          <w:szCs w:val="20"/>
        </w:rPr>
        <w:tab/>
        <w:t xml:space="preserve">               </w:t>
      </w:r>
      <w:sdt>
        <w:sdtPr>
          <w:rPr>
            <w:w w:val="101"/>
            <w:sz w:val="20"/>
            <w:szCs w:val="20"/>
          </w:rPr>
          <w:id w:val="-1501800549"/>
          <w14:checkbox>
            <w14:checked w14:val="0"/>
            <w14:checkedState w14:val="2612" w14:font="MS Gothic"/>
            <w14:uncheckedState w14:val="2610" w14:font="MS Gothic"/>
          </w14:checkbox>
        </w:sdtPr>
        <w:sdtContent>
          <w:r w:rsidR="00AC07B8">
            <w:rPr>
              <w:rFonts w:ascii="MS Gothic" w:eastAsia="MS Gothic" w:hAnsi="MS Gothic" w:hint="eastAsia"/>
              <w:w w:val="101"/>
              <w:sz w:val="20"/>
              <w:szCs w:val="20"/>
            </w:rPr>
            <w:t>☐</w:t>
          </w:r>
        </w:sdtContent>
      </w:sdt>
      <w:r w:rsidR="002B6682">
        <w:rPr>
          <w:w w:val="101"/>
          <w:sz w:val="20"/>
          <w:szCs w:val="20"/>
        </w:rPr>
        <w:t>18.</w:t>
      </w:r>
      <w:r w:rsidR="002B6682">
        <w:rPr>
          <w:spacing w:val="-13"/>
          <w:w w:val="101"/>
          <w:sz w:val="20"/>
          <w:szCs w:val="20"/>
        </w:rPr>
        <w:t xml:space="preserve"> </w:t>
      </w:r>
      <w:r w:rsidR="002B6682">
        <w:rPr>
          <w:w w:val="101"/>
          <w:sz w:val="20"/>
          <w:szCs w:val="20"/>
        </w:rPr>
        <w:t>Elettronica,</w:t>
      </w:r>
      <w:r w:rsidR="002B6682">
        <w:rPr>
          <w:spacing w:val="1"/>
          <w:w w:val="101"/>
          <w:sz w:val="20"/>
          <w:szCs w:val="20"/>
        </w:rPr>
        <w:t xml:space="preserve"> </w:t>
      </w:r>
      <w:r w:rsidR="002B6682">
        <w:rPr>
          <w:w w:val="106"/>
          <w:sz w:val="20"/>
          <w:szCs w:val="20"/>
        </w:rPr>
        <w:t>Componenti</w:t>
      </w:r>
      <w:r w:rsidR="002B6682">
        <w:rPr>
          <w:w w:val="101"/>
          <w:sz w:val="20"/>
          <w:szCs w:val="20"/>
        </w:rPr>
        <w:tab/>
      </w:r>
      <w:r w:rsidR="002B6682">
        <w:rPr>
          <w:w w:val="101"/>
          <w:sz w:val="20"/>
          <w:szCs w:val="20"/>
        </w:rPr>
        <w:tab/>
      </w:r>
      <w:r w:rsidR="002B6682">
        <w:rPr>
          <w:w w:val="101"/>
          <w:sz w:val="20"/>
          <w:szCs w:val="20"/>
        </w:rPr>
        <w:tab/>
      </w:r>
    </w:p>
    <w:p w14:paraId="35395E37" w14:textId="77777777" w:rsidR="002B6682" w:rsidRDefault="00000000">
      <w:pPr>
        <w:spacing w:after="0" w:line="240" w:lineRule="auto"/>
        <w:ind w:left="-360" w:right="-140"/>
      </w:pPr>
      <w:sdt>
        <w:sdtPr>
          <w:rPr>
            <w:sz w:val="20"/>
            <w:szCs w:val="20"/>
          </w:rPr>
          <w:id w:val="1193351753"/>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3. Sport, Hobby, Intrattenimento, Arte</w:t>
      </w:r>
      <w:r w:rsidR="002B6682">
        <w:rPr>
          <w:w w:val="106"/>
          <w:sz w:val="20"/>
          <w:szCs w:val="20"/>
        </w:rPr>
        <w:tab/>
      </w:r>
      <w:r w:rsidR="002B6682">
        <w:rPr>
          <w:w w:val="106"/>
          <w:sz w:val="20"/>
          <w:szCs w:val="20"/>
        </w:rPr>
        <w:tab/>
      </w:r>
      <w:r w:rsidR="002B6682">
        <w:rPr>
          <w:w w:val="106"/>
          <w:sz w:val="20"/>
          <w:szCs w:val="20"/>
        </w:rPr>
        <w:tab/>
      </w:r>
      <w:sdt>
        <w:sdtPr>
          <w:rPr>
            <w:w w:val="106"/>
            <w:sz w:val="20"/>
            <w:szCs w:val="20"/>
          </w:rPr>
          <w:id w:val="1603078651"/>
          <w14:checkbox>
            <w14:checked w14:val="0"/>
            <w14:checkedState w14:val="2612" w14:font="MS Gothic"/>
            <w14:uncheckedState w14:val="2610" w14:font="MS Gothic"/>
          </w14:checkbox>
        </w:sdtPr>
        <w:sdtContent>
          <w:r w:rsidR="00E76766">
            <w:rPr>
              <w:rFonts w:ascii="MS Gothic" w:eastAsia="MS Gothic" w:hAnsi="MS Gothic" w:hint="eastAsia"/>
              <w:w w:val="106"/>
              <w:sz w:val="20"/>
              <w:szCs w:val="20"/>
            </w:rPr>
            <w:t>☐</w:t>
          </w:r>
        </w:sdtContent>
      </w:sdt>
      <w:r w:rsidR="002B6682">
        <w:rPr>
          <w:w w:val="106"/>
          <w:sz w:val="20"/>
          <w:szCs w:val="20"/>
        </w:rPr>
        <w:t>19.</w:t>
      </w:r>
      <w:r w:rsidR="002B6682">
        <w:rPr>
          <w:spacing w:val="-13"/>
          <w:w w:val="106"/>
          <w:sz w:val="20"/>
          <w:szCs w:val="20"/>
        </w:rPr>
        <w:t xml:space="preserve"> </w:t>
      </w:r>
      <w:r w:rsidR="002B6682">
        <w:rPr>
          <w:w w:val="106"/>
          <w:sz w:val="20"/>
          <w:szCs w:val="20"/>
        </w:rPr>
        <w:t>Industria,</w:t>
      </w:r>
      <w:r w:rsidR="002B6682">
        <w:rPr>
          <w:spacing w:val="7"/>
          <w:w w:val="106"/>
          <w:sz w:val="20"/>
          <w:szCs w:val="20"/>
        </w:rPr>
        <w:t xml:space="preserve"> </w:t>
      </w:r>
      <w:r w:rsidR="002B6682">
        <w:rPr>
          <w:w w:val="106"/>
          <w:sz w:val="20"/>
          <w:szCs w:val="20"/>
        </w:rPr>
        <w:t>Tecnologia,</w:t>
      </w:r>
      <w:r w:rsidR="002B6682">
        <w:rPr>
          <w:spacing w:val="1"/>
          <w:w w:val="106"/>
          <w:sz w:val="20"/>
          <w:szCs w:val="20"/>
        </w:rPr>
        <w:t xml:space="preserve"> </w:t>
      </w:r>
      <w:r w:rsidR="002B6682">
        <w:rPr>
          <w:w w:val="101"/>
          <w:sz w:val="20"/>
          <w:szCs w:val="20"/>
        </w:rPr>
        <w:t>Meccanica</w:t>
      </w:r>
    </w:p>
    <w:p w14:paraId="74E02970" w14:textId="77777777" w:rsidR="002B6682" w:rsidRDefault="00000000">
      <w:pPr>
        <w:spacing w:after="0" w:line="240" w:lineRule="auto"/>
        <w:ind w:left="-360" w:right="-140"/>
      </w:pPr>
      <w:sdt>
        <w:sdtPr>
          <w:rPr>
            <w:sz w:val="20"/>
            <w:szCs w:val="20"/>
          </w:rPr>
          <w:id w:val="-1472674697"/>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4. Servizi Business, Commercio</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875583514"/>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20.</w:t>
      </w:r>
      <w:r w:rsidR="002B6682">
        <w:rPr>
          <w:spacing w:val="-13"/>
          <w:sz w:val="20"/>
          <w:szCs w:val="20"/>
        </w:rPr>
        <w:t xml:space="preserve"> </w:t>
      </w:r>
      <w:r w:rsidR="002B6682">
        <w:rPr>
          <w:w w:val="98"/>
          <w:sz w:val="20"/>
          <w:szCs w:val="20"/>
        </w:rPr>
        <w:t>Aviazione,</w:t>
      </w:r>
      <w:r w:rsidR="002B6682">
        <w:rPr>
          <w:spacing w:val="-7"/>
          <w:w w:val="98"/>
          <w:sz w:val="20"/>
          <w:szCs w:val="20"/>
        </w:rPr>
        <w:t xml:space="preserve"> </w:t>
      </w:r>
      <w:r w:rsidR="002B6682">
        <w:rPr>
          <w:w w:val="101"/>
          <w:sz w:val="20"/>
          <w:szCs w:val="20"/>
        </w:rPr>
        <w:t>Aerospaziale</w:t>
      </w:r>
    </w:p>
    <w:p w14:paraId="56A29623" w14:textId="77777777" w:rsidR="002B6682" w:rsidRDefault="00000000">
      <w:pPr>
        <w:spacing w:after="0" w:line="240" w:lineRule="auto"/>
        <w:ind w:left="-360" w:right="-140"/>
      </w:pPr>
      <w:sdt>
        <w:sdtPr>
          <w:rPr>
            <w:sz w:val="20"/>
            <w:szCs w:val="20"/>
          </w:rPr>
          <w:id w:val="1735583131"/>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5. Costruzioni, Infrastrutture</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730812483"/>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21.</w:t>
      </w:r>
      <w:r w:rsidR="002B6682">
        <w:rPr>
          <w:spacing w:val="-13"/>
          <w:sz w:val="20"/>
          <w:szCs w:val="20"/>
        </w:rPr>
        <w:t xml:space="preserve"> </w:t>
      </w:r>
      <w:r w:rsidR="002B6682">
        <w:rPr>
          <w:w w:val="78"/>
          <w:sz w:val="20"/>
          <w:szCs w:val="20"/>
        </w:rPr>
        <w:t>IT</w:t>
      </w:r>
      <w:r w:rsidR="002B6682">
        <w:rPr>
          <w:spacing w:val="3"/>
          <w:w w:val="78"/>
          <w:sz w:val="20"/>
          <w:szCs w:val="20"/>
        </w:rPr>
        <w:t xml:space="preserve"> </w:t>
      </w:r>
      <w:r w:rsidR="002B6682">
        <w:rPr>
          <w:sz w:val="20"/>
          <w:szCs w:val="20"/>
        </w:rPr>
        <w:t>e</w:t>
      </w:r>
      <w:r w:rsidR="002B6682">
        <w:rPr>
          <w:spacing w:val="4"/>
          <w:sz w:val="20"/>
          <w:szCs w:val="20"/>
        </w:rPr>
        <w:t xml:space="preserve"> </w:t>
      </w:r>
      <w:r w:rsidR="002B6682">
        <w:rPr>
          <w:w w:val="102"/>
          <w:sz w:val="20"/>
          <w:szCs w:val="20"/>
        </w:rPr>
        <w:t>Telecomunicazioni</w:t>
      </w:r>
    </w:p>
    <w:p w14:paraId="36669EA6" w14:textId="77777777" w:rsidR="002B6682" w:rsidRDefault="00000000">
      <w:pPr>
        <w:spacing w:after="0" w:line="240" w:lineRule="auto"/>
        <w:ind w:left="-360" w:right="-140"/>
      </w:pPr>
      <w:sdt>
        <w:sdtPr>
          <w:rPr>
            <w:sz w:val="20"/>
            <w:szCs w:val="20"/>
          </w:rPr>
          <w:id w:val="-550148442"/>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6. Viaggi, trasporti</w:t>
      </w:r>
      <w:r w:rsidR="002B6682">
        <w:rPr>
          <w:sz w:val="20"/>
          <w:szCs w:val="20"/>
        </w:rPr>
        <w:tab/>
      </w:r>
      <w:r w:rsidR="002B6682">
        <w:rPr>
          <w:sz w:val="20"/>
          <w:szCs w:val="20"/>
        </w:rPr>
        <w:tab/>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211416763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22.</w:t>
      </w:r>
      <w:r w:rsidR="002B6682">
        <w:rPr>
          <w:spacing w:val="-13"/>
          <w:sz w:val="20"/>
          <w:szCs w:val="20"/>
        </w:rPr>
        <w:t xml:space="preserve"> </w:t>
      </w:r>
      <w:r w:rsidR="002B6682">
        <w:rPr>
          <w:sz w:val="20"/>
          <w:szCs w:val="20"/>
        </w:rPr>
        <w:t>Salute,</w:t>
      </w:r>
      <w:r w:rsidR="002B6682">
        <w:rPr>
          <w:spacing w:val="3"/>
          <w:sz w:val="20"/>
          <w:szCs w:val="20"/>
        </w:rPr>
        <w:t xml:space="preserve"> </w:t>
      </w:r>
      <w:r w:rsidR="002B6682">
        <w:rPr>
          <w:sz w:val="20"/>
          <w:szCs w:val="20"/>
        </w:rPr>
        <w:t>Attrezzature</w:t>
      </w:r>
      <w:r w:rsidR="002B6682">
        <w:rPr>
          <w:spacing w:val="31"/>
          <w:sz w:val="20"/>
          <w:szCs w:val="20"/>
        </w:rPr>
        <w:t xml:space="preserve"> </w:t>
      </w:r>
      <w:r w:rsidR="002B6682">
        <w:rPr>
          <w:w w:val="104"/>
          <w:sz w:val="20"/>
          <w:szCs w:val="20"/>
        </w:rPr>
        <w:t>Ospedaliere</w:t>
      </w:r>
    </w:p>
    <w:p w14:paraId="19E1094B" w14:textId="77777777" w:rsidR="002B6682" w:rsidRDefault="00000000">
      <w:pPr>
        <w:spacing w:after="0" w:line="240" w:lineRule="auto"/>
        <w:ind w:left="-360" w:right="-140"/>
      </w:pPr>
      <w:sdt>
        <w:sdtPr>
          <w:rPr>
            <w:sz w:val="20"/>
            <w:szCs w:val="20"/>
          </w:rPr>
          <w:id w:val="944421829"/>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7. Sicurezza, Antincendio, Difesa</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81282890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23.</w:t>
      </w:r>
      <w:r w:rsidR="002B6682">
        <w:rPr>
          <w:spacing w:val="-13"/>
          <w:sz w:val="20"/>
          <w:szCs w:val="20"/>
        </w:rPr>
        <w:t xml:space="preserve"> </w:t>
      </w:r>
      <w:r w:rsidR="002B6682">
        <w:rPr>
          <w:w w:val="103"/>
          <w:sz w:val="20"/>
          <w:szCs w:val="20"/>
        </w:rPr>
        <w:t>Ottica</w:t>
      </w:r>
    </w:p>
    <w:p w14:paraId="692E448E" w14:textId="77777777" w:rsidR="002B6682" w:rsidRDefault="00000000">
      <w:pPr>
        <w:spacing w:after="0" w:line="240" w:lineRule="auto"/>
        <w:ind w:left="-360" w:right="-140"/>
      </w:pPr>
      <w:sdt>
        <w:sdtPr>
          <w:rPr>
            <w:sz w:val="20"/>
            <w:szCs w:val="20"/>
          </w:rPr>
          <w:id w:val="-862510667"/>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8. Formazione, Educazione</w:t>
      </w:r>
      <w:r w:rsidR="002B6682">
        <w:rPr>
          <w:sz w:val="20"/>
          <w:szCs w:val="20"/>
        </w:rPr>
        <w:tab/>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585879635"/>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24.</w:t>
      </w:r>
      <w:r w:rsidR="002B6682">
        <w:rPr>
          <w:spacing w:val="-13"/>
          <w:sz w:val="20"/>
          <w:szCs w:val="20"/>
        </w:rPr>
        <w:t xml:space="preserve"> </w:t>
      </w:r>
      <w:r w:rsidR="002B6682">
        <w:rPr>
          <w:w w:val="93"/>
          <w:sz w:val="20"/>
          <w:szCs w:val="20"/>
        </w:rPr>
        <w:t>Gioielli,</w:t>
      </w:r>
      <w:r w:rsidR="002B6682">
        <w:rPr>
          <w:spacing w:val="-4"/>
          <w:w w:val="93"/>
          <w:sz w:val="20"/>
          <w:szCs w:val="20"/>
        </w:rPr>
        <w:t xml:space="preserve"> </w:t>
      </w:r>
      <w:r w:rsidR="002B6682">
        <w:rPr>
          <w:sz w:val="20"/>
          <w:szCs w:val="20"/>
        </w:rPr>
        <w:t>Orologi,</w:t>
      </w:r>
      <w:r w:rsidR="002B6682">
        <w:rPr>
          <w:spacing w:val="-15"/>
          <w:sz w:val="20"/>
          <w:szCs w:val="20"/>
        </w:rPr>
        <w:t xml:space="preserve"> </w:t>
      </w:r>
      <w:r w:rsidR="002B6682">
        <w:rPr>
          <w:sz w:val="20"/>
          <w:szCs w:val="20"/>
        </w:rPr>
        <w:t>Accessori</w:t>
      </w:r>
    </w:p>
    <w:p w14:paraId="2F08F246" w14:textId="77777777" w:rsidR="002B6682" w:rsidRDefault="00000000">
      <w:pPr>
        <w:spacing w:after="0" w:line="240" w:lineRule="auto"/>
        <w:ind w:left="-360" w:right="-140"/>
      </w:pPr>
      <w:sdt>
        <w:sdtPr>
          <w:rPr>
            <w:sz w:val="20"/>
            <w:szCs w:val="20"/>
          </w:rPr>
          <w:id w:val="2084487780"/>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9. Energia,</w:t>
      </w:r>
      <w:r w:rsidR="002B6682">
        <w:rPr>
          <w:spacing w:val="-8"/>
          <w:sz w:val="20"/>
          <w:szCs w:val="20"/>
        </w:rPr>
        <w:t xml:space="preserve"> </w:t>
      </w:r>
      <w:r w:rsidR="002B6682">
        <w:rPr>
          <w:sz w:val="20"/>
          <w:szCs w:val="20"/>
        </w:rPr>
        <w:t>Combustibili,</w:t>
      </w:r>
      <w:r w:rsidR="002B6682">
        <w:rPr>
          <w:spacing w:val="3"/>
          <w:sz w:val="20"/>
          <w:szCs w:val="20"/>
        </w:rPr>
        <w:t xml:space="preserve"> </w:t>
      </w:r>
      <w:r w:rsidR="002B6682">
        <w:rPr>
          <w:sz w:val="20"/>
          <w:szCs w:val="20"/>
        </w:rPr>
        <w:t>Gas</w:t>
      </w:r>
      <w:r w:rsidR="002B6682">
        <w:rPr>
          <w:sz w:val="20"/>
          <w:szCs w:val="20"/>
        </w:rPr>
        <w:tab/>
      </w:r>
      <w:r w:rsidR="002B6682">
        <w:rPr>
          <w:sz w:val="20"/>
          <w:szCs w:val="20"/>
        </w:rPr>
        <w:tab/>
      </w:r>
      <w:r w:rsidR="002B6682">
        <w:rPr>
          <w:sz w:val="20"/>
          <w:szCs w:val="20"/>
        </w:rPr>
        <w:tab/>
      </w:r>
      <w:r w:rsidR="002B6682">
        <w:rPr>
          <w:sz w:val="20"/>
          <w:szCs w:val="20"/>
        </w:rPr>
        <w:tab/>
      </w:r>
      <w:sdt>
        <w:sdtPr>
          <w:rPr>
            <w:sz w:val="20"/>
            <w:szCs w:val="20"/>
          </w:rPr>
          <w:id w:val="2005241044"/>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25.</w:t>
      </w:r>
      <w:r w:rsidR="002B6682">
        <w:rPr>
          <w:spacing w:val="-13"/>
          <w:sz w:val="20"/>
          <w:szCs w:val="20"/>
        </w:rPr>
        <w:t xml:space="preserve"> </w:t>
      </w:r>
      <w:r w:rsidR="002B6682">
        <w:rPr>
          <w:w w:val="96"/>
          <w:sz w:val="20"/>
          <w:szCs w:val="20"/>
        </w:rPr>
        <w:t>Tessile,</w:t>
      </w:r>
      <w:r w:rsidR="002B6682">
        <w:rPr>
          <w:spacing w:val="-6"/>
          <w:w w:val="96"/>
          <w:sz w:val="20"/>
          <w:szCs w:val="20"/>
        </w:rPr>
        <w:t xml:space="preserve"> </w:t>
      </w:r>
      <w:r w:rsidR="002B6682">
        <w:rPr>
          <w:sz w:val="20"/>
          <w:szCs w:val="20"/>
        </w:rPr>
        <w:t>Abbigliamento,</w:t>
      </w:r>
      <w:r w:rsidR="002B6682">
        <w:rPr>
          <w:spacing w:val="29"/>
          <w:sz w:val="20"/>
          <w:szCs w:val="20"/>
        </w:rPr>
        <w:t xml:space="preserve"> </w:t>
      </w:r>
      <w:r w:rsidR="002B6682">
        <w:rPr>
          <w:w w:val="102"/>
          <w:sz w:val="20"/>
          <w:szCs w:val="20"/>
        </w:rPr>
        <w:t>Moda</w:t>
      </w:r>
    </w:p>
    <w:p w14:paraId="0543367C" w14:textId="77777777" w:rsidR="002B6682" w:rsidRDefault="00000000">
      <w:pPr>
        <w:spacing w:after="0" w:line="240" w:lineRule="auto"/>
        <w:ind w:left="-360" w:right="-140"/>
      </w:pPr>
      <w:sdt>
        <w:sdtPr>
          <w:rPr>
            <w:sz w:val="20"/>
            <w:szCs w:val="20"/>
          </w:rPr>
          <w:id w:val="-831679142"/>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10.</w:t>
      </w:r>
      <w:r w:rsidR="002B6682">
        <w:rPr>
          <w:spacing w:val="-13"/>
          <w:sz w:val="20"/>
          <w:szCs w:val="20"/>
        </w:rPr>
        <w:t xml:space="preserve"> </w:t>
      </w:r>
      <w:r w:rsidR="002B6682">
        <w:rPr>
          <w:sz w:val="20"/>
          <w:szCs w:val="20"/>
        </w:rPr>
        <w:t>Protezione</w:t>
      </w:r>
      <w:r w:rsidR="002B6682">
        <w:rPr>
          <w:spacing w:val="35"/>
          <w:sz w:val="20"/>
          <w:szCs w:val="20"/>
        </w:rPr>
        <w:t xml:space="preserve"> </w:t>
      </w:r>
      <w:r w:rsidR="002B6682">
        <w:rPr>
          <w:w w:val="107"/>
          <w:sz w:val="20"/>
          <w:szCs w:val="20"/>
        </w:rPr>
        <w:t>dell'ambiente</w:t>
      </w:r>
      <w:r w:rsidR="002B6682">
        <w:rPr>
          <w:w w:val="107"/>
          <w:sz w:val="20"/>
          <w:szCs w:val="20"/>
        </w:rPr>
        <w:tab/>
      </w:r>
      <w:r w:rsidR="002B6682">
        <w:rPr>
          <w:w w:val="107"/>
          <w:sz w:val="20"/>
          <w:szCs w:val="20"/>
        </w:rPr>
        <w:tab/>
      </w:r>
      <w:r w:rsidR="002B6682">
        <w:rPr>
          <w:w w:val="107"/>
          <w:sz w:val="20"/>
          <w:szCs w:val="20"/>
        </w:rPr>
        <w:tab/>
      </w:r>
      <w:r w:rsidR="002B6682">
        <w:rPr>
          <w:w w:val="107"/>
          <w:sz w:val="20"/>
          <w:szCs w:val="20"/>
        </w:rPr>
        <w:tab/>
      </w:r>
      <w:sdt>
        <w:sdtPr>
          <w:rPr>
            <w:w w:val="107"/>
            <w:sz w:val="20"/>
            <w:szCs w:val="20"/>
          </w:rPr>
          <w:id w:val="281310732"/>
          <w14:checkbox>
            <w14:checked w14:val="0"/>
            <w14:checkedState w14:val="2612" w14:font="MS Gothic"/>
            <w14:uncheckedState w14:val="2610" w14:font="MS Gothic"/>
          </w14:checkbox>
        </w:sdtPr>
        <w:sdtContent>
          <w:r w:rsidR="00E76766">
            <w:rPr>
              <w:rFonts w:ascii="MS Gothic" w:eastAsia="MS Gothic" w:hAnsi="MS Gothic" w:hint="eastAsia"/>
              <w:w w:val="107"/>
              <w:sz w:val="20"/>
              <w:szCs w:val="20"/>
            </w:rPr>
            <w:t>☐</w:t>
          </w:r>
        </w:sdtContent>
      </w:sdt>
      <w:r w:rsidR="002B6682">
        <w:rPr>
          <w:w w:val="107"/>
          <w:sz w:val="20"/>
          <w:szCs w:val="20"/>
        </w:rPr>
        <w:t>26.</w:t>
      </w:r>
      <w:r w:rsidR="002B6682">
        <w:rPr>
          <w:spacing w:val="-13"/>
          <w:w w:val="107"/>
          <w:sz w:val="20"/>
          <w:szCs w:val="20"/>
        </w:rPr>
        <w:t xml:space="preserve"> </w:t>
      </w:r>
      <w:r w:rsidR="002B6682">
        <w:rPr>
          <w:w w:val="107"/>
          <w:sz w:val="20"/>
          <w:szCs w:val="20"/>
        </w:rPr>
        <w:t>Trasporti,</w:t>
      </w:r>
      <w:r w:rsidR="002B6682">
        <w:rPr>
          <w:spacing w:val="-8"/>
          <w:w w:val="107"/>
          <w:sz w:val="20"/>
          <w:szCs w:val="20"/>
        </w:rPr>
        <w:t xml:space="preserve"> </w:t>
      </w:r>
      <w:r w:rsidR="002B6682">
        <w:rPr>
          <w:w w:val="98"/>
          <w:sz w:val="20"/>
          <w:szCs w:val="20"/>
        </w:rPr>
        <w:t>Logistica,</w:t>
      </w:r>
      <w:r w:rsidR="002B6682">
        <w:rPr>
          <w:spacing w:val="-7"/>
          <w:w w:val="98"/>
          <w:sz w:val="20"/>
          <w:szCs w:val="20"/>
        </w:rPr>
        <w:t xml:space="preserve"> </w:t>
      </w:r>
      <w:r w:rsidR="002B6682">
        <w:rPr>
          <w:w w:val="102"/>
          <w:sz w:val="20"/>
          <w:szCs w:val="20"/>
        </w:rPr>
        <w:t>Navigazione</w:t>
      </w:r>
    </w:p>
    <w:p w14:paraId="7E8DD85C" w14:textId="77777777" w:rsidR="002B6682" w:rsidRDefault="00000000">
      <w:pPr>
        <w:spacing w:after="0" w:line="240" w:lineRule="auto"/>
        <w:ind w:left="-360" w:right="-140"/>
      </w:pPr>
      <w:sdt>
        <w:sdtPr>
          <w:rPr>
            <w:sz w:val="20"/>
            <w:szCs w:val="20"/>
          </w:rPr>
          <w:id w:val="-5655230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11.</w:t>
      </w:r>
      <w:r w:rsidR="002B6682">
        <w:rPr>
          <w:spacing w:val="-13"/>
          <w:sz w:val="20"/>
          <w:szCs w:val="20"/>
        </w:rPr>
        <w:t xml:space="preserve"> </w:t>
      </w:r>
      <w:r w:rsidR="002B6682">
        <w:rPr>
          <w:sz w:val="20"/>
          <w:szCs w:val="20"/>
        </w:rPr>
        <w:t>Stampa,</w:t>
      </w:r>
      <w:r w:rsidR="002B6682">
        <w:rPr>
          <w:spacing w:val="18"/>
          <w:sz w:val="20"/>
          <w:szCs w:val="20"/>
        </w:rPr>
        <w:t xml:space="preserve"> </w:t>
      </w:r>
      <w:r w:rsidR="002B6682">
        <w:rPr>
          <w:sz w:val="20"/>
          <w:szCs w:val="20"/>
        </w:rPr>
        <w:t>Packaging,</w:t>
      </w:r>
      <w:r w:rsidR="002B6682">
        <w:rPr>
          <w:spacing w:val="10"/>
          <w:sz w:val="20"/>
          <w:szCs w:val="20"/>
        </w:rPr>
        <w:t xml:space="preserve"> </w:t>
      </w:r>
      <w:r w:rsidR="002B6682">
        <w:rPr>
          <w:w w:val="102"/>
          <w:sz w:val="20"/>
          <w:szCs w:val="20"/>
        </w:rPr>
        <w:t>Imballaggi</w:t>
      </w:r>
      <w:r w:rsidR="002B6682">
        <w:rPr>
          <w:w w:val="102"/>
          <w:sz w:val="20"/>
          <w:szCs w:val="20"/>
        </w:rPr>
        <w:tab/>
      </w:r>
      <w:r w:rsidR="002B6682">
        <w:rPr>
          <w:w w:val="102"/>
          <w:sz w:val="20"/>
          <w:szCs w:val="20"/>
        </w:rPr>
        <w:tab/>
      </w:r>
      <w:r w:rsidR="002B6682">
        <w:rPr>
          <w:w w:val="102"/>
          <w:sz w:val="20"/>
          <w:szCs w:val="20"/>
        </w:rPr>
        <w:tab/>
      </w:r>
      <w:r w:rsidR="002B6682">
        <w:rPr>
          <w:w w:val="102"/>
          <w:sz w:val="20"/>
          <w:szCs w:val="20"/>
        </w:rPr>
        <w:tab/>
      </w:r>
      <w:sdt>
        <w:sdtPr>
          <w:rPr>
            <w:w w:val="102"/>
            <w:sz w:val="20"/>
            <w:szCs w:val="20"/>
          </w:rPr>
          <w:id w:val="103856265"/>
          <w14:checkbox>
            <w14:checked w14:val="0"/>
            <w14:checkedState w14:val="2612" w14:font="MS Gothic"/>
            <w14:uncheckedState w14:val="2610" w14:font="MS Gothic"/>
          </w14:checkbox>
        </w:sdtPr>
        <w:sdtContent>
          <w:r w:rsidR="00E76766">
            <w:rPr>
              <w:rFonts w:ascii="MS Gothic" w:eastAsia="MS Gothic" w:hAnsi="MS Gothic" w:hint="eastAsia"/>
              <w:w w:val="102"/>
              <w:sz w:val="20"/>
              <w:szCs w:val="20"/>
            </w:rPr>
            <w:t>☐</w:t>
          </w:r>
        </w:sdtContent>
      </w:sdt>
      <w:r w:rsidR="002B6682">
        <w:rPr>
          <w:w w:val="102"/>
          <w:sz w:val="20"/>
          <w:szCs w:val="20"/>
        </w:rPr>
        <w:t>27.</w:t>
      </w:r>
      <w:r w:rsidR="002B6682">
        <w:rPr>
          <w:spacing w:val="-13"/>
          <w:w w:val="102"/>
          <w:sz w:val="20"/>
          <w:szCs w:val="20"/>
        </w:rPr>
        <w:t xml:space="preserve"> </w:t>
      </w:r>
      <w:r w:rsidR="002B6682">
        <w:rPr>
          <w:w w:val="102"/>
          <w:sz w:val="20"/>
          <w:szCs w:val="20"/>
        </w:rPr>
        <w:t>Campionarie</w:t>
      </w:r>
      <w:r w:rsidR="002B6682">
        <w:rPr>
          <w:spacing w:val="23"/>
          <w:w w:val="102"/>
          <w:sz w:val="20"/>
          <w:szCs w:val="20"/>
        </w:rPr>
        <w:t xml:space="preserve"> </w:t>
      </w:r>
      <w:r w:rsidR="002B6682">
        <w:rPr>
          <w:w w:val="101"/>
          <w:sz w:val="20"/>
          <w:szCs w:val="20"/>
        </w:rPr>
        <w:t>Generali</w:t>
      </w:r>
    </w:p>
    <w:p w14:paraId="22B22CCC" w14:textId="77777777" w:rsidR="002B6682" w:rsidRDefault="00000000">
      <w:pPr>
        <w:spacing w:after="0" w:line="240" w:lineRule="auto"/>
        <w:ind w:left="-360" w:right="-140"/>
      </w:pPr>
      <w:sdt>
        <w:sdtPr>
          <w:rPr>
            <w:sz w:val="20"/>
            <w:szCs w:val="20"/>
          </w:rPr>
          <w:id w:val="-949705644"/>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12.</w:t>
      </w:r>
      <w:r w:rsidR="002B6682">
        <w:rPr>
          <w:spacing w:val="-13"/>
          <w:sz w:val="20"/>
          <w:szCs w:val="20"/>
        </w:rPr>
        <w:t xml:space="preserve"> </w:t>
      </w:r>
      <w:r w:rsidR="002B6682">
        <w:rPr>
          <w:sz w:val="20"/>
          <w:szCs w:val="20"/>
        </w:rPr>
        <w:t>Arredamento,</w:t>
      </w:r>
      <w:r w:rsidR="002B6682">
        <w:rPr>
          <w:spacing w:val="36"/>
          <w:sz w:val="20"/>
          <w:szCs w:val="20"/>
        </w:rPr>
        <w:t xml:space="preserve"> </w:t>
      </w:r>
      <w:r w:rsidR="002B6682">
        <w:rPr>
          <w:sz w:val="20"/>
          <w:szCs w:val="20"/>
        </w:rPr>
        <w:t>Design</w:t>
      </w:r>
      <w:r w:rsidR="002B6682">
        <w:rPr>
          <w:spacing w:val="3"/>
          <w:sz w:val="20"/>
          <w:szCs w:val="20"/>
        </w:rPr>
        <w:t xml:space="preserve"> </w:t>
      </w:r>
      <w:r w:rsidR="002B6682">
        <w:rPr>
          <w:w w:val="106"/>
          <w:sz w:val="20"/>
          <w:szCs w:val="20"/>
        </w:rPr>
        <w:t>d'interni</w:t>
      </w:r>
    </w:p>
    <w:p w14:paraId="286D4CD3" w14:textId="77777777" w:rsidR="002B6682" w:rsidRDefault="00000000">
      <w:pPr>
        <w:spacing w:after="0" w:line="240" w:lineRule="auto"/>
        <w:ind w:left="-360" w:right="-140"/>
      </w:pPr>
      <w:sdt>
        <w:sdtPr>
          <w:rPr>
            <w:sz w:val="20"/>
            <w:szCs w:val="20"/>
          </w:rPr>
          <w:id w:val="-1694290586"/>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13.</w:t>
      </w:r>
      <w:r w:rsidR="002B6682">
        <w:rPr>
          <w:spacing w:val="-13"/>
          <w:sz w:val="20"/>
          <w:szCs w:val="20"/>
        </w:rPr>
        <w:t xml:space="preserve"> </w:t>
      </w:r>
      <w:r w:rsidR="002B6682">
        <w:rPr>
          <w:sz w:val="20"/>
          <w:szCs w:val="20"/>
        </w:rPr>
        <w:t>Casalinghi,</w:t>
      </w:r>
      <w:r w:rsidR="002B6682">
        <w:rPr>
          <w:spacing w:val="-17"/>
          <w:sz w:val="20"/>
          <w:szCs w:val="20"/>
        </w:rPr>
        <w:t xml:space="preserve"> </w:t>
      </w:r>
      <w:r w:rsidR="002B6682">
        <w:rPr>
          <w:sz w:val="20"/>
          <w:szCs w:val="20"/>
        </w:rPr>
        <w:t>giochi,</w:t>
      </w:r>
      <w:r w:rsidR="002B6682">
        <w:rPr>
          <w:spacing w:val="-2"/>
          <w:sz w:val="20"/>
          <w:szCs w:val="20"/>
        </w:rPr>
        <w:t xml:space="preserve"> </w:t>
      </w:r>
      <w:r w:rsidR="002B6682">
        <w:rPr>
          <w:w w:val="103"/>
          <w:sz w:val="20"/>
          <w:szCs w:val="20"/>
        </w:rPr>
        <w:t>realistica</w:t>
      </w:r>
    </w:p>
    <w:p w14:paraId="042915C5" w14:textId="77777777" w:rsidR="002B6682" w:rsidRDefault="00000000">
      <w:pPr>
        <w:spacing w:after="0" w:line="240" w:lineRule="auto"/>
        <w:ind w:left="-360" w:right="-140"/>
      </w:pPr>
      <w:sdt>
        <w:sdtPr>
          <w:rPr>
            <w:sz w:val="20"/>
            <w:szCs w:val="20"/>
          </w:rPr>
          <w:id w:val="-393121640"/>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14.</w:t>
      </w:r>
      <w:r w:rsidR="002B6682">
        <w:rPr>
          <w:spacing w:val="-13"/>
          <w:sz w:val="20"/>
          <w:szCs w:val="20"/>
        </w:rPr>
        <w:t xml:space="preserve"> </w:t>
      </w:r>
      <w:r w:rsidR="002B6682">
        <w:rPr>
          <w:w w:val="96"/>
          <w:sz w:val="20"/>
          <w:szCs w:val="20"/>
        </w:rPr>
        <w:t>Bellezza,</w:t>
      </w:r>
      <w:r w:rsidR="002B6682">
        <w:rPr>
          <w:spacing w:val="-6"/>
          <w:w w:val="96"/>
          <w:sz w:val="20"/>
          <w:szCs w:val="20"/>
        </w:rPr>
        <w:t xml:space="preserve"> </w:t>
      </w:r>
      <w:r w:rsidR="002B6682">
        <w:rPr>
          <w:w w:val="103"/>
          <w:sz w:val="20"/>
          <w:szCs w:val="20"/>
        </w:rPr>
        <w:t>Cosmetica</w:t>
      </w:r>
    </w:p>
    <w:p w14:paraId="3734D53F" w14:textId="77777777" w:rsidR="002B6682" w:rsidRDefault="00000000">
      <w:pPr>
        <w:spacing w:after="0" w:line="240" w:lineRule="auto"/>
        <w:ind w:left="-360" w:right="-140"/>
      </w:pPr>
      <w:sdt>
        <w:sdtPr>
          <w:rPr>
            <w:sz w:val="20"/>
            <w:szCs w:val="20"/>
          </w:rPr>
          <w:id w:val="-867063618"/>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15.</w:t>
      </w:r>
      <w:r w:rsidR="002B6682">
        <w:rPr>
          <w:spacing w:val="-13"/>
          <w:sz w:val="20"/>
          <w:szCs w:val="20"/>
        </w:rPr>
        <w:t xml:space="preserve"> </w:t>
      </w:r>
      <w:r w:rsidR="002B6682">
        <w:rPr>
          <w:w w:val="96"/>
          <w:sz w:val="20"/>
          <w:szCs w:val="20"/>
        </w:rPr>
        <w:t>Real</w:t>
      </w:r>
      <w:r w:rsidR="002B6682">
        <w:rPr>
          <w:spacing w:val="-6"/>
          <w:w w:val="96"/>
          <w:sz w:val="20"/>
          <w:szCs w:val="20"/>
        </w:rPr>
        <w:t xml:space="preserve"> </w:t>
      </w:r>
      <w:r w:rsidR="002B6682">
        <w:rPr>
          <w:sz w:val="20"/>
          <w:szCs w:val="20"/>
        </w:rPr>
        <w:t>Estate,</w:t>
      </w:r>
      <w:r w:rsidR="002B6682">
        <w:rPr>
          <w:spacing w:val="-3"/>
          <w:sz w:val="20"/>
          <w:szCs w:val="20"/>
        </w:rPr>
        <w:t xml:space="preserve"> </w:t>
      </w:r>
      <w:r w:rsidR="002B6682">
        <w:rPr>
          <w:w w:val="102"/>
          <w:sz w:val="20"/>
          <w:szCs w:val="20"/>
        </w:rPr>
        <w:t>Immobiliare</w:t>
      </w:r>
    </w:p>
    <w:p w14:paraId="00E5B1F3" w14:textId="77777777" w:rsidR="002B6682" w:rsidRDefault="00000000">
      <w:pPr>
        <w:widowControl w:val="0"/>
        <w:autoSpaceDE w:val="0"/>
        <w:spacing w:after="0" w:line="240" w:lineRule="auto"/>
        <w:ind w:left="-360" w:right="-140"/>
      </w:pPr>
      <w:sdt>
        <w:sdtPr>
          <w:rPr>
            <w:sz w:val="20"/>
            <w:szCs w:val="20"/>
          </w:rPr>
          <w:id w:val="-483402410"/>
          <w14:checkbox>
            <w14:checked w14:val="0"/>
            <w14:checkedState w14:val="2612" w14:font="MS Gothic"/>
            <w14:uncheckedState w14:val="2610" w14:font="MS Gothic"/>
          </w14:checkbox>
        </w:sdtPr>
        <w:sdtContent>
          <w:r w:rsidR="00E76766">
            <w:rPr>
              <w:rFonts w:ascii="MS Gothic" w:eastAsia="MS Gothic" w:hAnsi="MS Gothic" w:hint="eastAsia"/>
              <w:sz w:val="20"/>
              <w:szCs w:val="20"/>
            </w:rPr>
            <w:t>☐</w:t>
          </w:r>
        </w:sdtContent>
      </w:sdt>
      <w:r w:rsidR="002B6682">
        <w:rPr>
          <w:sz w:val="20"/>
          <w:szCs w:val="20"/>
        </w:rPr>
        <w:t>16.</w:t>
      </w:r>
      <w:r w:rsidR="002B6682">
        <w:rPr>
          <w:spacing w:val="-13"/>
          <w:sz w:val="20"/>
          <w:szCs w:val="20"/>
        </w:rPr>
        <w:t xml:space="preserve"> </w:t>
      </w:r>
      <w:r w:rsidR="002B6682">
        <w:rPr>
          <w:sz w:val="20"/>
          <w:szCs w:val="20"/>
        </w:rPr>
        <w:t>Automobili,</w:t>
      </w:r>
      <w:r w:rsidR="002B6682">
        <w:rPr>
          <w:spacing w:val="2"/>
          <w:sz w:val="20"/>
          <w:szCs w:val="20"/>
        </w:rPr>
        <w:t xml:space="preserve"> </w:t>
      </w:r>
      <w:r w:rsidR="002B6682">
        <w:rPr>
          <w:sz w:val="20"/>
          <w:szCs w:val="20"/>
        </w:rPr>
        <w:t>Motocicli</w:t>
      </w:r>
    </w:p>
    <w:p w14:paraId="06E86583" w14:textId="77777777" w:rsidR="002B6682" w:rsidRDefault="009B6E21">
      <w:pPr>
        <w:pStyle w:val="Titolo10"/>
        <w:spacing w:after="0"/>
        <w:ind w:left="-357"/>
      </w:pPr>
      <w:r>
        <w:rPr>
          <w:noProof/>
          <w:lang w:eastAsia="it-IT"/>
        </w:rPr>
        <mc:AlternateContent>
          <mc:Choice Requires="wps">
            <w:drawing>
              <wp:anchor distT="0" distB="0" distL="114300" distR="114300" simplePos="0" relativeHeight="251680768" behindDoc="0" locked="0" layoutInCell="1" allowOverlap="1" wp14:anchorId="148C4CC5" wp14:editId="6569D617">
                <wp:simplePos x="0" y="0"/>
                <wp:positionH relativeFrom="column">
                  <wp:posOffset>2731770</wp:posOffset>
                </wp:positionH>
                <wp:positionV relativeFrom="paragraph">
                  <wp:posOffset>122555</wp:posOffset>
                </wp:positionV>
                <wp:extent cx="919480" cy="243840"/>
                <wp:effectExtent l="0" t="0" r="13970" b="22860"/>
                <wp:wrapNone/>
                <wp:docPr id="30" name="Casella di testo 30"/>
                <wp:cNvGraphicFramePr/>
                <a:graphic xmlns:a="http://schemas.openxmlformats.org/drawingml/2006/main">
                  <a:graphicData uri="http://schemas.microsoft.com/office/word/2010/wordprocessingShape">
                    <wps:wsp>
                      <wps:cNvSpPr txBox="1"/>
                      <wps:spPr>
                        <a:xfrm>
                          <a:off x="0" y="0"/>
                          <a:ext cx="919480" cy="243840"/>
                        </a:xfrm>
                        <a:prstGeom prst="rect">
                          <a:avLst/>
                        </a:prstGeom>
                        <a:solidFill>
                          <a:sysClr val="window" lastClr="FFFFFF"/>
                        </a:solidFill>
                        <a:ln w="6350">
                          <a:solidFill>
                            <a:prstClr val="black"/>
                          </a:solidFill>
                        </a:ln>
                      </wps:spPr>
                      <wps:txbx>
                        <w:txbxContent>
                          <w:p w14:paraId="38D3C1D4"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4CC5" id="Casella di testo 30" o:spid="_x0000_s1034" type="#_x0000_t202" style="position:absolute;left:0;text-align:left;margin-left:215.1pt;margin-top:9.65pt;width:72.4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" fillcolor="window" strokeweight=".5pt">
                <v:textbox>
                  <w:txbxContent>
                    <w:p w14:paraId="38D3C1D4" w14:textId="77777777" w:rsidR="003E2DB1" w:rsidRPr="003E2DB1" w:rsidRDefault="003E2DB1" w:rsidP="003E2DB1">
                      <w:pPr>
                        <w:spacing w:after="0" w:line="240" w:lineRule="atLeast"/>
                        <w:rPr>
                          <w:sz w:val="20"/>
                          <w:szCs w:val="20"/>
                        </w:rPr>
                      </w:pPr>
                    </w:p>
                  </w:txbxContent>
                </v:textbox>
              </v:shape>
            </w:pict>
          </mc:Fallback>
        </mc:AlternateContent>
      </w:r>
      <w:r>
        <w:rPr>
          <w:noProof/>
          <w:lang w:eastAsia="it-IT"/>
        </w:rPr>
        <mc:AlternateContent>
          <mc:Choice Requires="wps">
            <w:drawing>
              <wp:anchor distT="0" distB="0" distL="114300" distR="114300" simplePos="0" relativeHeight="251678720" behindDoc="0" locked="0" layoutInCell="1" allowOverlap="1" wp14:anchorId="284716DC" wp14:editId="4A44BBFB">
                <wp:simplePos x="0" y="0"/>
                <wp:positionH relativeFrom="column">
                  <wp:posOffset>860425</wp:posOffset>
                </wp:positionH>
                <wp:positionV relativeFrom="paragraph">
                  <wp:posOffset>149860</wp:posOffset>
                </wp:positionV>
                <wp:extent cx="920009" cy="224393"/>
                <wp:effectExtent l="0" t="0" r="13970" b="23495"/>
                <wp:wrapNone/>
                <wp:docPr id="29" name="Casella di testo 29"/>
                <wp:cNvGraphicFramePr/>
                <a:graphic xmlns:a="http://schemas.openxmlformats.org/drawingml/2006/main">
                  <a:graphicData uri="http://schemas.microsoft.com/office/word/2010/wordprocessingShape">
                    <wps:wsp>
                      <wps:cNvSpPr txBox="1"/>
                      <wps:spPr>
                        <a:xfrm>
                          <a:off x="0" y="0"/>
                          <a:ext cx="920009" cy="224393"/>
                        </a:xfrm>
                        <a:prstGeom prst="rect">
                          <a:avLst/>
                        </a:prstGeom>
                        <a:solidFill>
                          <a:schemeClr val="lt1"/>
                        </a:solidFill>
                        <a:ln w="6350">
                          <a:solidFill>
                            <a:prstClr val="black"/>
                          </a:solidFill>
                        </a:ln>
                      </wps:spPr>
                      <wps:txbx>
                        <w:txbxContent>
                          <w:p w14:paraId="0DCA2465"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16DC" id="Casella di testo 29" o:spid="_x0000_s1035" type="#_x0000_t202" style="position:absolute;left:0;text-align:left;margin-left:67.75pt;margin-top:11.8pt;width:72.4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zOgIAAIIEAAAOAAAAZHJzL2Uyb0RvYy54bWysVE1v2zAMvQ/YfxB0X+x8tGu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" fillcolor="white [3201]" strokeweight=".5pt">
                <v:textbox>
                  <w:txbxContent>
                    <w:p w14:paraId="0DCA2465" w14:textId="77777777" w:rsidR="003E2DB1" w:rsidRPr="003E2DB1" w:rsidRDefault="003E2DB1" w:rsidP="003E2DB1">
                      <w:pPr>
                        <w:spacing w:after="0" w:line="240" w:lineRule="atLeast"/>
                        <w:rPr>
                          <w:sz w:val="20"/>
                          <w:szCs w:val="20"/>
                        </w:rPr>
                      </w:pPr>
                    </w:p>
                  </w:txbxContent>
                </v:textbox>
              </v:shape>
            </w:pict>
          </mc:Fallback>
        </mc:AlternateContent>
      </w:r>
      <w:r w:rsidR="002B6682">
        <w:t>a</w:t>
      </w:r>
      <w:bookmarkStart w:id="9" w:name="_Ref346523960"/>
      <w:r w:rsidR="002B6682">
        <w:t>. DATA INIZIO</w:t>
      </w:r>
      <w:r w:rsidR="002B6682">
        <w:tab/>
      </w:r>
      <w:r w:rsidR="002B6682">
        <w:tab/>
        <w:t xml:space="preserve">         </w:t>
      </w:r>
      <w:r w:rsidR="003E2DB1">
        <w:t xml:space="preserve">           </w:t>
      </w:r>
      <w:r w:rsidR="002B6682">
        <w:t>b. DATA FINE</w:t>
      </w:r>
      <w:bookmarkEnd w:id="9"/>
      <w:r w:rsidR="002B6682">
        <w:tab/>
      </w:r>
      <w:r w:rsidR="002B6682">
        <w:tab/>
      </w:r>
      <w:r w:rsidR="002B6682">
        <w:tab/>
      </w:r>
      <w:r w:rsidR="002B6682">
        <w:tab/>
      </w:r>
    </w:p>
    <w:p w14:paraId="1C8B08D7" w14:textId="77777777" w:rsidR="002B6682" w:rsidRDefault="003E2DB1">
      <w:pPr>
        <w:pStyle w:val="Titolo10"/>
      </w:pPr>
      <w:bookmarkStart w:id="10" w:name="_Ref346523989"/>
      <w:r>
        <w:rPr>
          <w:noProof/>
          <w:lang w:eastAsia="it-IT"/>
        </w:rPr>
        <mc:AlternateContent>
          <mc:Choice Requires="wps">
            <w:drawing>
              <wp:anchor distT="0" distB="0" distL="114300" distR="114300" simplePos="0" relativeHeight="251682816" behindDoc="0" locked="0" layoutInCell="1" allowOverlap="1" wp14:anchorId="49EC5FA7" wp14:editId="0C1E70D9">
                <wp:simplePos x="0" y="0"/>
                <wp:positionH relativeFrom="column">
                  <wp:posOffset>5306886</wp:posOffset>
                </wp:positionH>
                <wp:positionV relativeFrom="paragraph">
                  <wp:posOffset>139611</wp:posOffset>
                </wp:positionV>
                <wp:extent cx="920009" cy="224393"/>
                <wp:effectExtent l="0" t="0" r="13970" b="23495"/>
                <wp:wrapNone/>
                <wp:docPr id="31" name="Casella di testo 31"/>
                <wp:cNvGraphicFramePr/>
                <a:graphic xmlns:a="http://schemas.openxmlformats.org/drawingml/2006/main">
                  <a:graphicData uri="http://schemas.microsoft.com/office/word/2010/wordprocessingShape">
                    <wps:wsp>
                      <wps:cNvSpPr txBox="1"/>
                      <wps:spPr>
                        <a:xfrm>
                          <a:off x="0" y="0"/>
                          <a:ext cx="920009" cy="224393"/>
                        </a:xfrm>
                        <a:prstGeom prst="rect">
                          <a:avLst/>
                        </a:prstGeom>
                        <a:solidFill>
                          <a:sysClr val="window" lastClr="FFFFFF"/>
                        </a:solidFill>
                        <a:ln w="6350">
                          <a:solidFill>
                            <a:prstClr val="black"/>
                          </a:solidFill>
                        </a:ln>
                      </wps:spPr>
                      <wps:txbx>
                        <w:txbxContent>
                          <w:p w14:paraId="05158494"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5FA7" id="Casella di testo 31" o:spid="_x0000_s1036" type="#_x0000_t202" style="position:absolute;left:0;text-align:left;margin-left:417.85pt;margin-top:11pt;width:72.4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" fillcolor="window" strokeweight=".5pt">
                <v:textbox>
                  <w:txbxContent>
                    <w:p w14:paraId="05158494" w14:textId="77777777" w:rsidR="003E2DB1" w:rsidRPr="003E2DB1" w:rsidRDefault="003E2DB1" w:rsidP="003E2DB1">
                      <w:pPr>
                        <w:spacing w:after="0" w:line="240" w:lineRule="atLeast"/>
                        <w:rPr>
                          <w:sz w:val="20"/>
                          <w:szCs w:val="20"/>
                        </w:rPr>
                      </w:pPr>
                    </w:p>
                  </w:txbxContent>
                </v:textbox>
              </v:shape>
            </w:pict>
          </mc:Fallback>
        </mc:AlternateContent>
      </w:r>
      <w:r w:rsidR="002B6682">
        <w:t>FREQUENZA</w:t>
      </w:r>
      <w:r w:rsidR="002B6682">
        <w:tab/>
        <w:t>a-</w:t>
      </w:r>
      <w:sdt>
        <w:sdtPr>
          <w:id w:val="1307279463"/>
          <w14:checkbox>
            <w14:checked w14:val="0"/>
            <w14:checkedState w14:val="2612" w14:font="MS Gothic"/>
            <w14:uncheckedState w14:val="2610" w14:font="MS Gothic"/>
          </w14:checkbox>
        </w:sdtPr>
        <w:sdtContent>
          <w:r w:rsidR="001518E8">
            <w:rPr>
              <w:rFonts w:ascii="MS Gothic" w:eastAsia="MS Gothic" w:hAnsi="MS Gothic" w:hint="eastAsia"/>
            </w:rPr>
            <w:t>☐</w:t>
          </w:r>
        </w:sdtContent>
      </w:sdt>
      <w:r w:rsidR="002B6682">
        <w:rPr>
          <w:rFonts w:ascii="Wingdings 2" w:eastAsia="Wingdings 2" w:hAnsi="Wingdings 2" w:cs="Wingdings 2"/>
        </w:rPr>
        <w:t></w:t>
      </w:r>
      <w:r w:rsidR="002B6682">
        <w:t>SEMESTRALE</w:t>
      </w:r>
      <w:r w:rsidR="002B6682">
        <w:tab/>
        <w:t>b-</w:t>
      </w:r>
      <w:sdt>
        <w:sdtPr>
          <w:id w:val="1560828697"/>
          <w14:checkbox>
            <w14:checked w14:val="0"/>
            <w14:checkedState w14:val="2612" w14:font="MS Gothic"/>
            <w14:uncheckedState w14:val="2610" w14:font="MS Gothic"/>
          </w14:checkbox>
        </w:sdtPr>
        <w:sdtContent>
          <w:r>
            <w:rPr>
              <w:rFonts w:ascii="MS Gothic" w:eastAsia="MS Gothic" w:hAnsi="MS Gothic" w:hint="eastAsia"/>
            </w:rPr>
            <w:t>☐</w:t>
          </w:r>
        </w:sdtContent>
      </w:sdt>
      <w:r w:rsidR="002B6682">
        <w:rPr>
          <w:rFonts w:ascii="Wingdings 2" w:eastAsia="Wingdings 2" w:hAnsi="Wingdings 2" w:cs="Wingdings 2"/>
        </w:rPr>
        <w:t></w:t>
      </w:r>
      <w:r w:rsidR="002B6682">
        <w:t>ANNUALE</w:t>
      </w:r>
      <w:r>
        <w:t xml:space="preserve">        </w:t>
      </w:r>
      <w:r w:rsidR="002B6682">
        <w:t>c-</w:t>
      </w:r>
      <w:sdt>
        <w:sdtPr>
          <w:id w:val="-890115910"/>
          <w14:checkbox>
            <w14:checked w14:val="0"/>
            <w14:checkedState w14:val="2612" w14:font="MS Gothic"/>
            <w14:uncheckedState w14:val="2610" w14:font="MS Gothic"/>
          </w14:checkbox>
        </w:sdtPr>
        <w:sdtContent>
          <w:r>
            <w:rPr>
              <w:rFonts w:ascii="MS Gothic" w:eastAsia="MS Gothic" w:hAnsi="MS Gothic" w:hint="eastAsia"/>
            </w:rPr>
            <w:t>☐</w:t>
          </w:r>
        </w:sdtContent>
      </w:sdt>
      <w:r w:rsidR="002B6682">
        <w:rPr>
          <w:rFonts w:ascii="Wingdings 2" w:eastAsia="Wingdings 2" w:hAnsi="Wingdings 2" w:cs="Wingdings 2"/>
        </w:rPr>
        <w:t></w:t>
      </w:r>
      <w:r w:rsidR="002B6682">
        <w:t>BIENNALE</w:t>
      </w:r>
      <w:r>
        <w:t xml:space="preserve">        </w:t>
      </w:r>
      <w:r w:rsidR="002B6682">
        <w:t xml:space="preserve"> d.</w:t>
      </w:r>
      <w:sdt>
        <w:sdtPr>
          <w:id w:val="1566990229"/>
          <w14:checkbox>
            <w14:checked w14:val="0"/>
            <w14:checkedState w14:val="2612" w14:font="MS Gothic"/>
            <w14:uncheckedState w14:val="2610" w14:font="MS Gothic"/>
          </w14:checkbox>
        </w:sdtPr>
        <w:sdtContent>
          <w:r>
            <w:rPr>
              <w:rFonts w:ascii="MS Gothic" w:eastAsia="MS Gothic" w:hAnsi="MS Gothic" w:hint="eastAsia"/>
            </w:rPr>
            <w:t>☐</w:t>
          </w:r>
        </w:sdtContent>
      </w:sdt>
      <w:r w:rsidR="002B6682">
        <w:t xml:space="preserve"> </w:t>
      </w:r>
      <w:r>
        <w:t xml:space="preserve">  </w:t>
      </w:r>
      <w:r w:rsidR="002B6682">
        <w:t>ALTRO</w:t>
      </w:r>
      <w:bookmarkEnd w:id="10"/>
    </w:p>
    <w:p w14:paraId="1CDEF291" w14:textId="77777777" w:rsidR="002B6682" w:rsidRDefault="002B6682">
      <w:pPr>
        <w:pStyle w:val="Titolo10"/>
        <w:rPr>
          <w:rFonts w:ascii="Courier New" w:hAnsi="Courier New" w:cs="Courier New"/>
          <w:sz w:val="20"/>
          <w:szCs w:val="20"/>
        </w:rPr>
      </w:pPr>
      <w:r>
        <w:lastRenderedPageBreak/>
        <w:t>SU</w:t>
      </w:r>
      <w:bookmarkStart w:id="11" w:name="_Ref346524014"/>
      <w:r>
        <w:t>PERFICIE ESPOSITIVA</w:t>
      </w:r>
      <w:r>
        <w:rPr>
          <w:rStyle w:val="Caratterinotaapidipagina"/>
          <w:sz w:val="24"/>
          <w:szCs w:val="24"/>
        </w:rPr>
        <w:footnoteReference w:id="1"/>
      </w:r>
      <w:bookmarkEnd w:id="11"/>
    </w:p>
    <w:tbl>
      <w:tblPr>
        <w:tblW w:w="0" w:type="auto"/>
        <w:jc w:val="center"/>
        <w:tblLayout w:type="fixed"/>
        <w:tblLook w:val="0000" w:firstRow="0" w:lastRow="0" w:firstColumn="0" w:lastColumn="0" w:noHBand="0" w:noVBand="0"/>
      </w:tblPr>
      <w:tblGrid>
        <w:gridCol w:w="3528"/>
        <w:gridCol w:w="1080"/>
        <w:gridCol w:w="1260"/>
        <w:gridCol w:w="1315"/>
        <w:gridCol w:w="1260"/>
        <w:gridCol w:w="1565"/>
      </w:tblGrid>
      <w:tr w:rsidR="002B6682" w14:paraId="5078E3D3" w14:textId="77777777">
        <w:trPr>
          <w:trHeight w:val="199"/>
          <w:jc w:val="center"/>
        </w:trPr>
        <w:tc>
          <w:tcPr>
            <w:tcW w:w="3528" w:type="dxa"/>
            <w:tcBorders>
              <w:top w:val="single" w:sz="4" w:space="0" w:color="000000"/>
              <w:left w:val="single" w:sz="4" w:space="0" w:color="000000"/>
              <w:bottom w:val="single" w:sz="4" w:space="0" w:color="000000"/>
            </w:tcBorders>
            <w:shd w:val="clear" w:color="auto" w:fill="auto"/>
            <w:vAlign w:val="center"/>
          </w:tcPr>
          <w:p w14:paraId="300C6753" w14:textId="77777777" w:rsidR="002B6682" w:rsidRDefault="002B6682">
            <w:pPr>
              <w:snapToGrid w:val="0"/>
              <w:spacing w:after="120" w:line="240" w:lineRule="auto"/>
              <w:rPr>
                <w:rFonts w:ascii="Courier New" w:hAnsi="Courier New" w:cs="Courier New"/>
                <w:b/>
                <w:bCs/>
                <w:sz w:val="20"/>
                <w:szCs w:val="20"/>
              </w:rPr>
            </w:pPr>
          </w:p>
        </w:tc>
        <w:tc>
          <w:tcPr>
            <w:tcW w:w="2340" w:type="dxa"/>
            <w:gridSpan w:val="2"/>
            <w:tcBorders>
              <w:top w:val="single" w:sz="4" w:space="0" w:color="000000"/>
              <w:left w:val="single" w:sz="4" w:space="0" w:color="000000"/>
              <w:bottom w:val="single" w:sz="4" w:space="0" w:color="000000"/>
            </w:tcBorders>
            <w:shd w:val="clear" w:color="auto" w:fill="auto"/>
          </w:tcPr>
          <w:p w14:paraId="66E4B7A6" w14:textId="77777777" w:rsidR="002B6682" w:rsidRDefault="002B6682">
            <w:pPr>
              <w:spacing w:after="120" w:line="240" w:lineRule="auto"/>
              <w:jc w:val="center"/>
            </w:pPr>
            <w:r>
              <w:rPr>
                <w:b/>
                <w:bCs/>
                <w:sz w:val="20"/>
                <w:szCs w:val="20"/>
              </w:rPr>
              <w:t>ITALIA</w:t>
            </w:r>
          </w:p>
        </w:tc>
        <w:tc>
          <w:tcPr>
            <w:tcW w:w="2575" w:type="dxa"/>
            <w:gridSpan w:val="2"/>
            <w:tcBorders>
              <w:top w:val="single" w:sz="4" w:space="0" w:color="000000"/>
              <w:left w:val="single" w:sz="4" w:space="0" w:color="000000"/>
              <w:bottom w:val="single" w:sz="4" w:space="0" w:color="000000"/>
            </w:tcBorders>
            <w:shd w:val="clear" w:color="auto" w:fill="auto"/>
          </w:tcPr>
          <w:p w14:paraId="6F66515A" w14:textId="77777777" w:rsidR="002B6682" w:rsidRDefault="002B6682">
            <w:pPr>
              <w:spacing w:after="120" w:line="240" w:lineRule="auto"/>
              <w:jc w:val="center"/>
            </w:pPr>
            <w:r>
              <w:rPr>
                <w:b/>
                <w:bCs/>
                <w:sz w:val="20"/>
                <w:szCs w:val="20"/>
              </w:rPr>
              <w:t>ESTERO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434BDD62" w14:textId="77777777" w:rsidR="002B6682" w:rsidRDefault="002B6682">
            <w:pPr>
              <w:spacing w:after="120" w:line="240" w:lineRule="auto"/>
              <w:jc w:val="center"/>
            </w:pPr>
            <w:r>
              <w:rPr>
                <w:b/>
                <w:bCs/>
                <w:sz w:val="20"/>
                <w:szCs w:val="20"/>
              </w:rPr>
              <w:t>5.TOTALE</w:t>
            </w:r>
          </w:p>
        </w:tc>
      </w:tr>
      <w:tr w:rsidR="002B6682" w14:paraId="147F05EA" w14:textId="77777777">
        <w:trPr>
          <w:trHeight w:val="249"/>
          <w:jc w:val="center"/>
        </w:trPr>
        <w:tc>
          <w:tcPr>
            <w:tcW w:w="3528" w:type="dxa"/>
            <w:tcBorders>
              <w:top w:val="single" w:sz="4" w:space="0" w:color="000000"/>
              <w:left w:val="single" w:sz="4" w:space="0" w:color="000000"/>
              <w:bottom w:val="single" w:sz="4" w:space="0" w:color="000000"/>
            </w:tcBorders>
            <w:shd w:val="clear" w:color="auto" w:fill="auto"/>
            <w:vAlign w:val="center"/>
          </w:tcPr>
          <w:p w14:paraId="48C8ECB8" w14:textId="77777777" w:rsidR="002B6682" w:rsidRDefault="002B6682">
            <w:pPr>
              <w:snapToGrid w:val="0"/>
              <w:spacing w:after="120" w:line="240" w:lineRule="auto"/>
              <w:jc w:val="center"/>
              <w:rPr>
                <w:rFonts w:ascii="Courier New" w:hAnsi="Courier New" w:cs="Courier New"/>
                <w:b/>
                <w:bCs/>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14:paraId="5F2E2B3B" w14:textId="77777777" w:rsidR="002B6682" w:rsidRDefault="002B6682">
            <w:pPr>
              <w:spacing w:after="120" w:line="240" w:lineRule="auto"/>
              <w:jc w:val="center"/>
            </w:pPr>
            <w:r>
              <w:rPr>
                <w:sz w:val="20"/>
                <w:szCs w:val="20"/>
              </w:rPr>
              <w:t>1. coperta</w:t>
            </w:r>
          </w:p>
        </w:tc>
        <w:tc>
          <w:tcPr>
            <w:tcW w:w="1260" w:type="dxa"/>
            <w:tcBorders>
              <w:top w:val="single" w:sz="4" w:space="0" w:color="000000"/>
              <w:left w:val="single" w:sz="4" w:space="0" w:color="000000"/>
              <w:bottom w:val="single" w:sz="4" w:space="0" w:color="000000"/>
            </w:tcBorders>
            <w:shd w:val="clear" w:color="auto" w:fill="auto"/>
            <w:vAlign w:val="center"/>
          </w:tcPr>
          <w:p w14:paraId="093D4EDA" w14:textId="77777777" w:rsidR="002B6682" w:rsidRDefault="002B6682">
            <w:pPr>
              <w:spacing w:after="120" w:line="240" w:lineRule="auto"/>
              <w:jc w:val="center"/>
            </w:pPr>
            <w:r>
              <w:rPr>
                <w:sz w:val="20"/>
                <w:szCs w:val="20"/>
              </w:rPr>
              <w:t>2. scoperta</w:t>
            </w:r>
          </w:p>
        </w:tc>
        <w:tc>
          <w:tcPr>
            <w:tcW w:w="1315" w:type="dxa"/>
            <w:tcBorders>
              <w:top w:val="single" w:sz="4" w:space="0" w:color="000000"/>
              <w:left w:val="single" w:sz="4" w:space="0" w:color="000000"/>
              <w:bottom w:val="single" w:sz="4" w:space="0" w:color="000000"/>
            </w:tcBorders>
            <w:shd w:val="clear" w:color="auto" w:fill="auto"/>
            <w:vAlign w:val="center"/>
          </w:tcPr>
          <w:p w14:paraId="1006C190" w14:textId="77777777" w:rsidR="002B6682" w:rsidRDefault="002B6682">
            <w:pPr>
              <w:spacing w:after="120" w:line="240" w:lineRule="auto"/>
              <w:jc w:val="center"/>
            </w:pPr>
            <w:r>
              <w:rPr>
                <w:sz w:val="20"/>
                <w:szCs w:val="20"/>
              </w:rPr>
              <w:t>3. coperta</w:t>
            </w:r>
          </w:p>
        </w:tc>
        <w:tc>
          <w:tcPr>
            <w:tcW w:w="1260" w:type="dxa"/>
            <w:tcBorders>
              <w:top w:val="single" w:sz="4" w:space="0" w:color="000000"/>
              <w:left w:val="single" w:sz="4" w:space="0" w:color="000000"/>
              <w:bottom w:val="single" w:sz="4" w:space="0" w:color="000000"/>
            </w:tcBorders>
            <w:shd w:val="clear" w:color="auto" w:fill="auto"/>
            <w:vAlign w:val="center"/>
          </w:tcPr>
          <w:p w14:paraId="6E3C65E9" w14:textId="77777777" w:rsidR="002B6682" w:rsidRDefault="002B6682">
            <w:pPr>
              <w:spacing w:after="120" w:line="240" w:lineRule="auto"/>
              <w:jc w:val="center"/>
            </w:pPr>
            <w:r>
              <w:rPr>
                <w:sz w:val="20"/>
                <w:szCs w:val="20"/>
              </w:rPr>
              <w:t>4. scoperta</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891E" w14:textId="77777777" w:rsidR="002B6682" w:rsidRDefault="002B6682">
            <w:pPr>
              <w:snapToGrid w:val="0"/>
              <w:spacing w:after="120" w:line="240" w:lineRule="auto"/>
              <w:jc w:val="center"/>
              <w:rPr>
                <w:sz w:val="20"/>
                <w:szCs w:val="20"/>
              </w:rPr>
            </w:pPr>
          </w:p>
        </w:tc>
      </w:tr>
      <w:tr w:rsidR="002B6682" w14:paraId="28922371" w14:textId="77777777">
        <w:trPr>
          <w:trHeight w:val="397"/>
          <w:jc w:val="center"/>
        </w:trPr>
        <w:tc>
          <w:tcPr>
            <w:tcW w:w="3528" w:type="dxa"/>
            <w:tcBorders>
              <w:top w:val="single" w:sz="4" w:space="0" w:color="000000"/>
              <w:left w:val="single" w:sz="4" w:space="0" w:color="000000"/>
              <w:bottom w:val="single" w:sz="4" w:space="0" w:color="000000"/>
            </w:tcBorders>
            <w:shd w:val="clear" w:color="auto" w:fill="auto"/>
            <w:vAlign w:val="center"/>
          </w:tcPr>
          <w:p w14:paraId="68129675" w14:textId="77777777" w:rsidR="002B6682" w:rsidRDefault="002B6682">
            <w:pPr>
              <w:spacing w:after="120" w:line="240" w:lineRule="auto"/>
            </w:pPr>
            <w:r>
              <w:rPr>
                <w:b/>
                <w:bCs/>
                <w:sz w:val="20"/>
                <w:szCs w:val="20"/>
              </w:rPr>
              <w:t>a. Superficie espositiva affittata</w:t>
            </w:r>
          </w:p>
        </w:tc>
        <w:tc>
          <w:tcPr>
            <w:tcW w:w="1080" w:type="dxa"/>
            <w:tcBorders>
              <w:top w:val="single" w:sz="4" w:space="0" w:color="000000"/>
              <w:left w:val="single" w:sz="4" w:space="0" w:color="000000"/>
              <w:bottom w:val="single" w:sz="4" w:space="0" w:color="000000"/>
            </w:tcBorders>
            <w:shd w:val="clear" w:color="auto" w:fill="auto"/>
          </w:tcPr>
          <w:p w14:paraId="2C22E60A"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1DFD7D0"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315" w:type="dxa"/>
            <w:tcBorders>
              <w:top w:val="single" w:sz="4" w:space="0" w:color="000000"/>
              <w:left w:val="single" w:sz="4" w:space="0" w:color="000000"/>
              <w:bottom w:val="single" w:sz="4" w:space="0" w:color="000000"/>
            </w:tcBorders>
            <w:shd w:val="clear" w:color="auto" w:fill="auto"/>
          </w:tcPr>
          <w:p w14:paraId="136719A9"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75502CBA"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1FD0CE96" w14:textId="77777777" w:rsidR="002B6682" w:rsidRDefault="002B6682" w:rsidP="00D0287D">
            <w:pPr>
              <w:snapToGrid w:val="0"/>
              <w:spacing w:after="120" w:line="240" w:lineRule="auto"/>
              <w:jc w:val="center"/>
              <w:rPr>
                <w:rFonts w:ascii="Courier New" w:hAnsi="Courier New" w:cs="Courier New"/>
                <w:b/>
                <w:bCs/>
                <w:sz w:val="20"/>
                <w:szCs w:val="20"/>
              </w:rPr>
            </w:pPr>
          </w:p>
        </w:tc>
      </w:tr>
      <w:tr w:rsidR="002B6682" w14:paraId="1A4E34C1" w14:textId="77777777">
        <w:trPr>
          <w:trHeight w:val="397"/>
          <w:jc w:val="center"/>
        </w:trPr>
        <w:tc>
          <w:tcPr>
            <w:tcW w:w="3528" w:type="dxa"/>
            <w:tcBorders>
              <w:top w:val="single" w:sz="4" w:space="0" w:color="000000"/>
              <w:left w:val="single" w:sz="4" w:space="0" w:color="000000"/>
              <w:bottom w:val="single" w:sz="4" w:space="0" w:color="000000"/>
            </w:tcBorders>
            <w:shd w:val="clear" w:color="auto" w:fill="auto"/>
            <w:vAlign w:val="center"/>
          </w:tcPr>
          <w:p w14:paraId="09665C74" w14:textId="77777777" w:rsidR="002B6682" w:rsidRDefault="002B6682">
            <w:pPr>
              <w:spacing w:after="120" w:line="240" w:lineRule="auto"/>
            </w:pPr>
            <w:r>
              <w:rPr>
                <w:b/>
                <w:bCs/>
                <w:sz w:val="20"/>
                <w:szCs w:val="20"/>
              </w:rPr>
              <w:t>b. Superficie espositiva netta occupata</w:t>
            </w:r>
          </w:p>
        </w:tc>
        <w:tc>
          <w:tcPr>
            <w:tcW w:w="1080" w:type="dxa"/>
            <w:tcBorders>
              <w:top w:val="single" w:sz="4" w:space="0" w:color="000000"/>
              <w:left w:val="single" w:sz="4" w:space="0" w:color="000000"/>
              <w:bottom w:val="single" w:sz="4" w:space="0" w:color="000000"/>
            </w:tcBorders>
            <w:shd w:val="clear" w:color="auto" w:fill="auto"/>
          </w:tcPr>
          <w:p w14:paraId="36F57CAC"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2BCA49C"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315" w:type="dxa"/>
            <w:tcBorders>
              <w:top w:val="single" w:sz="4" w:space="0" w:color="000000"/>
              <w:left w:val="single" w:sz="4" w:space="0" w:color="000000"/>
              <w:bottom w:val="single" w:sz="4" w:space="0" w:color="000000"/>
            </w:tcBorders>
            <w:shd w:val="clear" w:color="auto" w:fill="auto"/>
          </w:tcPr>
          <w:p w14:paraId="1A03AB26"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19C9864F"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63324356" w14:textId="77777777" w:rsidR="002B6682" w:rsidRDefault="002B6682" w:rsidP="00D0287D">
            <w:pPr>
              <w:snapToGrid w:val="0"/>
              <w:spacing w:after="120" w:line="240" w:lineRule="auto"/>
              <w:jc w:val="center"/>
              <w:rPr>
                <w:rFonts w:ascii="Courier New" w:hAnsi="Courier New" w:cs="Courier New"/>
                <w:b/>
                <w:bCs/>
                <w:sz w:val="20"/>
                <w:szCs w:val="20"/>
              </w:rPr>
            </w:pPr>
          </w:p>
        </w:tc>
      </w:tr>
      <w:tr w:rsidR="002B6682" w14:paraId="5A749CD0" w14:textId="77777777">
        <w:trPr>
          <w:trHeight w:val="397"/>
          <w:jc w:val="center"/>
        </w:trPr>
        <w:tc>
          <w:tcPr>
            <w:tcW w:w="3528" w:type="dxa"/>
            <w:tcBorders>
              <w:top w:val="single" w:sz="4" w:space="0" w:color="000000"/>
              <w:left w:val="single" w:sz="4" w:space="0" w:color="000000"/>
              <w:bottom w:val="single" w:sz="4" w:space="0" w:color="000000"/>
            </w:tcBorders>
            <w:shd w:val="clear" w:color="auto" w:fill="auto"/>
            <w:vAlign w:val="center"/>
          </w:tcPr>
          <w:p w14:paraId="454A82EA" w14:textId="77777777" w:rsidR="002B6682" w:rsidRDefault="002B6682">
            <w:pPr>
              <w:spacing w:after="120" w:line="240" w:lineRule="auto"/>
            </w:pPr>
            <w:r>
              <w:rPr>
                <w:b/>
                <w:bCs/>
                <w:sz w:val="20"/>
                <w:szCs w:val="20"/>
              </w:rPr>
              <w:t>c. Totale superficie espositiva lorda</w:t>
            </w:r>
          </w:p>
        </w:tc>
        <w:tc>
          <w:tcPr>
            <w:tcW w:w="1080" w:type="dxa"/>
            <w:tcBorders>
              <w:top w:val="single" w:sz="4" w:space="0" w:color="000000"/>
              <w:left w:val="single" w:sz="4" w:space="0" w:color="000000"/>
              <w:bottom w:val="single" w:sz="4" w:space="0" w:color="000000"/>
            </w:tcBorders>
            <w:shd w:val="clear" w:color="auto" w:fill="auto"/>
          </w:tcPr>
          <w:p w14:paraId="568D2AB1"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00ABA06C"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315" w:type="dxa"/>
            <w:tcBorders>
              <w:top w:val="single" w:sz="4" w:space="0" w:color="000000"/>
              <w:left w:val="single" w:sz="4" w:space="0" w:color="000000"/>
              <w:bottom w:val="single" w:sz="4" w:space="0" w:color="000000"/>
            </w:tcBorders>
            <w:shd w:val="clear" w:color="auto" w:fill="auto"/>
          </w:tcPr>
          <w:p w14:paraId="5335F3B9"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260" w:type="dxa"/>
            <w:tcBorders>
              <w:top w:val="single" w:sz="4" w:space="0" w:color="000000"/>
              <w:left w:val="single" w:sz="4" w:space="0" w:color="000000"/>
              <w:bottom w:val="single" w:sz="4" w:space="0" w:color="000000"/>
            </w:tcBorders>
            <w:shd w:val="clear" w:color="auto" w:fill="auto"/>
          </w:tcPr>
          <w:p w14:paraId="57D3EBA7" w14:textId="77777777" w:rsidR="002B6682" w:rsidRDefault="002B6682" w:rsidP="00D0287D">
            <w:pPr>
              <w:snapToGrid w:val="0"/>
              <w:spacing w:after="120" w:line="240" w:lineRule="auto"/>
              <w:jc w:val="center"/>
              <w:rPr>
                <w:rFonts w:ascii="Courier New" w:hAnsi="Courier New" w:cs="Courier New"/>
                <w:b/>
                <w:bCs/>
                <w:sz w:val="20"/>
                <w:szCs w:val="20"/>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78045D1A" w14:textId="77777777" w:rsidR="002B6682" w:rsidRDefault="002B6682" w:rsidP="00D0287D">
            <w:pPr>
              <w:snapToGrid w:val="0"/>
              <w:spacing w:after="120" w:line="240" w:lineRule="auto"/>
              <w:jc w:val="center"/>
              <w:rPr>
                <w:rFonts w:ascii="Courier New" w:hAnsi="Courier New" w:cs="Courier New"/>
                <w:b/>
                <w:bCs/>
                <w:sz w:val="20"/>
                <w:szCs w:val="20"/>
              </w:rPr>
            </w:pPr>
          </w:p>
        </w:tc>
      </w:tr>
    </w:tbl>
    <w:p w14:paraId="46B0C6D5" w14:textId="77777777" w:rsidR="002B6682" w:rsidRDefault="002B6682">
      <w:pPr>
        <w:pStyle w:val="Titolo10"/>
      </w:pPr>
      <w:bookmarkStart w:id="12" w:name="_Ref346524051"/>
      <w:r>
        <w:t>NUMERO ESPOSITORI</w:t>
      </w:r>
      <w:bookmarkEnd w:id="12"/>
    </w:p>
    <w:p w14:paraId="06C8A91B" w14:textId="77777777" w:rsidR="002B6682" w:rsidRDefault="002B6682">
      <w:pPr>
        <w:widowControl w:val="0"/>
        <w:autoSpaceDE w:val="0"/>
        <w:spacing w:before="8" w:after="0" w:line="90" w:lineRule="exact"/>
        <w:rPr>
          <w:rFonts w:ascii="Myriad Pro" w:hAnsi="Myriad Pro" w:cs="Myriad Pro" w:hint="eastAsia"/>
          <w:sz w:val="9"/>
          <w:szCs w:val="9"/>
        </w:rPr>
      </w:pPr>
    </w:p>
    <w:tbl>
      <w:tblPr>
        <w:tblW w:w="0" w:type="auto"/>
        <w:jc w:val="center"/>
        <w:tblLayout w:type="fixed"/>
        <w:tblCellMar>
          <w:left w:w="0" w:type="dxa"/>
          <w:right w:w="0" w:type="dxa"/>
        </w:tblCellMar>
        <w:tblLook w:val="0000" w:firstRow="0" w:lastRow="0" w:firstColumn="0" w:lastColumn="0" w:noHBand="0" w:noVBand="0"/>
      </w:tblPr>
      <w:tblGrid>
        <w:gridCol w:w="2381"/>
        <w:gridCol w:w="2321"/>
        <w:gridCol w:w="2794"/>
        <w:gridCol w:w="2874"/>
      </w:tblGrid>
      <w:tr w:rsidR="002B6682" w14:paraId="62EC9759" w14:textId="77777777">
        <w:trPr>
          <w:trHeight w:hRule="exact" w:val="491"/>
          <w:jc w:val="center"/>
        </w:trPr>
        <w:tc>
          <w:tcPr>
            <w:tcW w:w="2381" w:type="dxa"/>
            <w:tcBorders>
              <w:top w:val="single" w:sz="4" w:space="0" w:color="000000"/>
              <w:left w:val="single" w:sz="4" w:space="0" w:color="000000"/>
              <w:bottom w:val="single" w:sz="4" w:space="0" w:color="000000"/>
            </w:tcBorders>
            <w:shd w:val="clear" w:color="auto" w:fill="auto"/>
            <w:vAlign w:val="center"/>
          </w:tcPr>
          <w:p w14:paraId="5B0C2E79" w14:textId="77777777" w:rsidR="002B6682" w:rsidRDefault="002B6682">
            <w:pPr>
              <w:widowControl w:val="0"/>
              <w:autoSpaceDE w:val="0"/>
              <w:snapToGrid w:val="0"/>
              <w:spacing w:after="0" w:line="240" w:lineRule="auto"/>
              <w:jc w:val="center"/>
              <w:rPr>
                <w:rFonts w:ascii="Times New Roman" w:hAnsi="Times New Roman" w:cs="Times New Roman"/>
                <w:sz w:val="24"/>
                <w:szCs w:val="24"/>
              </w:rPr>
            </w:pPr>
          </w:p>
        </w:tc>
        <w:tc>
          <w:tcPr>
            <w:tcW w:w="2321" w:type="dxa"/>
            <w:tcBorders>
              <w:top w:val="single" w:sz="4" w:space="0" w:color="000000"/>
              <w:left w:val="single" w:sz="4" w:space="0" w:color="000000"/>
              <w:bottom w:val="single" w:sz="4" w:space="0" w:color="000000"/>
            </w:tcBorders>
            <w:shd w:val="clear" w:color="auto" w:fill="auto"/>
            <w:vAlign w:val="center"/>
          </w:tcPr>
          <w:p w14:paraId="7D5FC49A" w14:textId="77777777" w:rsidR="002B6682" w:rsidRDefault="002B6682">
            <w:pPr>
              <w:widowControl w:val="0"/>
              <w:autoSpaceDE w:val="0"/>
              <w:spacing w:after="0" w:line="240" w:lineRule="auto"/>
              <w:jc w:val="center"/>
            </w:pPr>
            <w:r>
              <w:rPr>
                <w:rFonts w:ascii="Times New Roman" w:hAnsi="Times New Roman" w:cs="Times New Roman"/>
                <w:b/>
                <w:bCs/>
                <w:sz w:val="20"/>
                <w:szCs w:val="20"/>
              </w:rPr>
              <w:t>1.n. Diretti*</w:t>
            </w:r>
          </w:p>
        </w:tc>
        <w:tc>
          <w:tcPr>
            <w:tcW w:w="2794" w:type="dxa"/>
            <w:tcBorders>
              <w:top w:val="single" w:sz="4" w:space="0" w:color="000000"/>
              <w:left w:val="single" w:sz="4" w:space="0" w:color="000000"/>
              <w:bottom w:val="single" w:sz="4" w:space="0" w:color="000000"/>
            </w:tcBorders>
            <w:shd w:val="clear" w:color="auto" w:fill="auto"/>
            <w:vAlign w:val="center"/>
          </w:tcPr>
          <w:p w14:paraId="5E063052" w14:textId="77777777" w:rsidR="002B6682" w:rsidRDefault="002B6682">
            <w:pPr>
              <w:widowControl w:val="0"/>
              <w:autoSpaceDE w:val="0"/>
              <w:spacing w:after="0" w:line="240" w:lineRule="auto"/>
              <w:ind w:left="19" w:right="-20"/>
              <w:jc w:val="center"/>
            </w:pPr>
            <w:r>
              <w:rPr>
                <w:rFonts w:ascii="Times New Roman" w:hAnsi="Times New Roman" w:cs="Times New Roman"/>
                <w:b/>
                <w:bCs/>
                <w:sz w:val="20"/>
                <w:szCs w:val="20"/>
              </w:rPr>
              <w:t>2.n. Indiretti*</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94AE" w14:textId="77777777" w:rsidR="002B6682" w:rsidRDefault="002B6682">
            <w:pPr>
              <w:widowControl w:val="0"/>
              <w:autoSpaceDE w:val="0"/>
              <w:spacing w:after="0" w:line="240" w:lineRule="auto"/>
              <w:jc w:val="center"/>
            </w:pPr>
            <w:r>
              <w:rPr>
                <w:rFonts w:ascii="Times New Roman" w:hAnsi="Times New Roman" w:cs="Times New Roman"/>
                <w:b/>
                <w:bCs/>
                <w:sz w:val="20"/>
                <w:szCs w:val="20"/>
              </w:rPr>
              <w:t>3.n. Totale</w:t>
            </w:r>
          </w:p>
        </w:tc>
      </w:tr>
      <w:tr w:rsidR="002B6682" w14:paraId="13BE6D8A" w14:textId="77777777">
        <w:trPr>
          <w:trHeight w:hRule="exact" w:val="397"/>
          <w:jc w:val="center"/>
        </w:trPr>
        <w:tc>
          <w:tcPr>
            <w:tcW w:w="2381" w:type="dxa"/>
            <w:tcBorders>
              <w:top w:val="single" w:sz="4" w:space="0" w:color="000000"/>
              <w:left w:val="single" w:sz="4" w:space="0" w:color="000000"/>
              <w:bottom w:val="single" w:sz="4" w:space="0" w:color="000000"/>
            </w:tcBorders>
            <w:shd w:val="clear" w:color="auto" w:fill="auto"/>
            <w:vAlign w:val="center"/>
          </w:tcPr>
          <w:p w14:paraId="29771DC1" w14:textId="77777777" w:rsidR="002B6682" w:rsidRDefault="002B6682">
            <w:pPr>
              <w:widowControl w:val="0"/>
              <w:autoSpaceDE w:val="0"/>
              <w:snapToGrid w:val="0"/>
              <w:spacing w:before="2" w:after="0" w:line="100" w:lineRule="exact"/>
              <w:jc w:val="center"/>
              <w:rPr>
                <w:rFonts w:ascii="Times New Roman" w:hAnsi="Times New Roman" w:cs="Times New Roman"/>
                <w:sz w:val="10"/>
                <w:szCs w:val="10"/>
              </w:rPr>
            </w:pPr>
          </w:p>
          <w:p w14:paraId="59BD4895" w14:textId="77777777" w:rsidR="002B6682" w:rsidRDefault="002B6682">
            <w:pPr>
              <w:widowControl w:val="0"/>
              <w:autoSpaceDE w:val="0"/>
              <w:spacing w:after="0" w:line="240" w:lineRule="auto"/>
              <w:jc w:val="center"/>
            </w:pPr>
            <w:r>
              <w:rPr>
                <w:rFonts w:ascii="Times New Roman" w:hAnsi="Times New Roman" w:cs="Times New Roman"/>
                <w:b/>
                <w:bCs/>
                <w:sz w:val="20"/>
                <w:szCs w:val="20"/>
              </w:rPr>
              <w:t>a. Italiani</w:t>
            </w:r>
          </w:p>
        </w:tc>
        <w:tc>
          <w:tcPr>
            <w:tcW w:w="2321" w:type="dxa"/>
            <w:tcBorders>
              <w:top w:val="single" w:sz="4" w:space="0" w:color="000000"/>
              <w:left w:val="single" w:sz="4" w:space="0" w:color="000000"/>
              <w:bottom w:val="single" w:sz="4" w:space="0" w:color="000000"/>
            </w:tcBorders>
            <w:shd w:val="clear" w:color="auto" w:fill="auto"/>
            <w:vAlign w:val="center"/>
          </w:tcPr>
          <w:p w14:paraId="4D96634E"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tcBorders>
            <w:shd w:val="clear" w:color="auto" w:fill="auto"/>
            <w:vAlign w:val="center"/>
          </w:tcPr>
          <w:p w14:paraId="1D6C85BF"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C521"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r>
      <w:tr w:rsidR="002B6682" w14:paraId="6DEFDD67" w14:textId="77777777">
        <w:trPr>
          <w:trHeight w:hRule="exact" w:val="397"/>
          <w:jc w:val="center"/>
        </w:trPr>
        <w:tc>
          <w:tcPr>
            <w:tcW w:w="2381" w:type="dxa"/>
            <w:tcBorders>
              <w:top w:val="single" w:sz="4" w:space="0" w:color="000000"/>
              <w:left w:val="single" w:sz="4" w:space="0" w:color="000000"/>
              <w:bottom w:val="single" w:sz="4" w:space="0" w:color="000000"/>
            </w:tcBorders>
            <w:shd w:val="clear" w:color="auto" w:fill="auto"/>
            <w:vAlign w:val="center"/>
          </w:tcPr>
          <w:p w14:paraId="0B7D05DA" w14:textId="77777777" w:rsidR="002B6682" w:rsidRDefault="002B6682">
            <w:pPr>
              <w:widowControl w:val="0"/>
              <w:autoSpaceDE w:val="0"/>
              <w:spacing w:before="92" w:after="0" w:line="240" w:lineRule="auto"/>
              <w:jc w:val="center"/>
            </w:pPr>
            <w:r>
              <w:rPr>
                <w:rFonts w:ascii="Times New Roman" w:hAnsi="Times New Roman" w:cs="Times New Roman"/>
                <w:b/>
                <w:bCs/>
                <w:sz w:val="20"/>
                <w:szCs w:val="20"/>
              </w:rPr>
              <w:t>b. Esteri*</w:t>
            </w:r>
          </w:p>
        </w:tc>
        <w:tc>
          <w:tcPr>
            <w:tcW w:w="2321" w:type="dxa"/>
            <w:tcBorders>
              <w:top w:val="single" w:sz="4" w:space="0" w:color="000000"/>
              <w:left w:val="single" w:sz="4" w:space="0" w:color="000000"/>
              <w:bottom w:val="single" w:sz="4" w:space="0" w:color="000000"/>
            </w:tcBorders>
            <w:shd w:val="clear" w:color="auto" w:fill="auto"/>
            <w:vAlign w:val="center"/>
          </w:tcPr>
          <w:p w14:paraId="565630F2"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tcBorders>
            <w:shd w:val="clear" w:color="auto" w:fill="auto"/>
            <w:vAlign w:val="center"/>
          </w:tcPr>
          <w:p w14:paraId="43A088F5"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FF11"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r>
      <w:tr w:rsidR="002B6682" w14:paraId="73576162" w14:textId="77777777">
        <w:trPr>
          <w:trHeight w:hRule="exact" w:val="397"/>
          <w:jc w:val="center"/>
        </w:trPr>
        <w:tc>
          <w:tcPr>
            <w:tcW w:w="2381" w:type="dxa"/>
            <w:tcBorders>
              <w:top w:val="single" w:sz="4" w:space="0" w:color="000000"/>
              <w:left w:val="single" w:sz="4" w:space="0" w:color="000000"/>
              <w:bottom w:val="single" w:sz="4" w:space="0" w:color="000000"/>
            </w:tcBorders>
            <w:shd w:val="clear" w:color="auto" w:fill="auto"/>
            <w:vAlign w:val="center"/>
          </w:tcPr>
          <w:p w14:paraId="260DBB65" w14:textId="77777777" w:rsidR="002B6682" w:rsidRDefault="002B6682">
            <w:pPr>
              <w:widowControl w:val="0"/>
              <w:autoSpaceDE w:val="0"/>
              <w:spacing w:before="91" w:after="0" w:line="240" w:lineRule="auto"/>
            </w:pPr>
            <w:r>
              <w:rPr>
                <w:rFonts w:ascii="Times New Roman" w:eastAsia="Times New Roman" w:hAnsi="Times New Roman" w:cs="Times New Roman"/>
                <w:b/>
                <w:bCs/>
                <w:sz w:val="20"/>
                <w:szCs w:val="20"/>
              </w:rPr>
              <w:t xml:space="preserve">                </w:t>
            </w:r>
            <w:r>
              <w:rPr>
                <w:rFonts w:ascii="Times New Roman" w:hAnsi="Times New Roman" w:cs="Times New Roman"/>
                <w:b/>
                <w:bCs/>
                <w:sz w:val="20"/>
                <w:szCs w:val="20"/>
              </w:rPr>
              <w:t>c. Totale</w:t>
            </w:r>
          </w:p>
        </w:tc>
        <w:tc>
          <w:tcPr>
            <w:tcW w:w="2321" w:type="dxa"/>
            <w:tcBorders>
              <w:top w:val="single" w:sz="4" w:space="0" w:color="000000"/>
              <w:left w:val="single" w:sz="4" w:space="0" w:color="000000"/>
              <w:bottom w:val="single" w:sz="4" w:space="0" w:color="000000"/>
            </w:tcBorders>
            <w:shd w:val="clear" w:color="auto" w:fill="auto"/>
            <w:vAlign w:val="center"/>
          </w:tcPr>
          <w:p w14:paraId="77DAE42F"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tcBorders>
            <w:shd w:val="clear" w:color="auto" w:fill="auto"/>
            <w:vAlign w:val="center"/>
          </w:tcPr>
          <w:p w14:paraId="2370DEC1"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595F" w14:textId="77777777" w:rsidR="002B6682" w:rsidRDefault="002B6682" w:rsidP="00D0287D">
            <w:pPr>
              <w:widowControl w:val="0"/>
              <w:autoSpaceDE w:val="0"/>
              <w:snapToGrid w:val="0"/>
              <w:spacing w:after="0" w:line="240" w:lineRule="auto"/>
              <w:jc w:val="center"/>
              <w:rPr>
                <w:rFonts w:ascii="Times New Roman" w:hAnsi="Times New Roman" w:cs="Times New Roman"/>
                <w:sz w:val="24"/>
                <w:szCs w:val="24"/>
              </w:rPr>
            </w:pPr>
          </w:p>
        </w:tc>
      </w:tr>
    </w:tbl>
    <w:p w14:paraId="7A3FDE90" w14:textId="77777777" w:rsidR="002B6682" w:rsidRDefault="002B6682">
      <w:pPr>
        <w:pStyle w:val="Titolo10"/>
      </w:pPr>
      <w:bookmarkStart w:id="13" w:name="_Ref346524103"/>
      <w:r>
        <w:t>ORIGINE ESPOSITORI NAZIONALI</w:t>
      </w:r>
      <w:bookmarkEnd w:id="13"/>
    </w:p>
    <w:tbl>
      <w:tblPr>
        <w:tblW w:w="0" w:type="auto"/>
        <w:tblInd w:w="254" w:type="dxa"/>
        <w:tblLayout w:type="fixed"/>
        <w:tblLook w:val="0000" w:firstRow="0" w:lastRow="0" w:firstColumn="0" w:lastColumn="0" w:noHBand="0" w:noVBand="0"/>
      </w:tblPr>
      <w:tblGrid>
        <w:gridCol w:w="2400"/>
        <w:gridCol w:w="1395"/>
        <w:gridCol w:w="1440"/>
        <w:gridCol w:w="1475"/>
      </w:tblGrid>
      <w:tr w:rsidR="002B6682" w14:paraId="7AC360F3" w14:textId="77777777">
        <w:tc>
          <w:tcPr>
            <w:tcW w:w="2400" w:type="dxa"/>
            <w:tcBorders>
              <w:top w:val="single" w:sz="4" w:space="0" w:color="000000"/>
              <w:left w:val="single" w:sz="4" w:space="0" w:color="000000"/>
              <w:bottom w:val="single" w:sz="4" w:space="0" w:color="000000"/>
            </w:tcBorders>
            <w:shd w:val="clear" w:color="auto" w:fill="auto"/>
            <w:vAlign w:val="center"/>
          </w:tcPr>
          <w:p w14:paraId="7F4A4527" w14:textId="77777777" w:rsidR="002B6682" w:rsidRDefault="002B6682">
            <w:pPr>
              <w:tabs>
                <w:tab w:val="right" w:pos="900"/>
                <w:tab w:val="right" w:pos="2880"/>
              </w:tabs>
              <w:spacing w:after="0" w:line="240" w:lineRule="auto"/>
              <w:jc w:val="center"/>
            </w:pPr>
            <w:r>
              <w:rPr>
                <w:b/>
                <w:bCs/>
                <w:sz w:val="20"/>
                <w:szCs w:val="20"/>
              </w:rPr>
              <w:t>Regione</w:t>
            </w:r>
          </w:p>
        </w:tc>
        <w:tc>
          <w:tcPr>
            <w:tcW w:w="1395" w:type="dxa"/>
            <w:tcBorders>
              <w:top w:val="single" w:sz="4" w:space="0" w:color="000000"/>
              <w:left w:val="single" w:sz="4" w:space="0" w:color="000000"/>
              <w:bottom w:val="single" w:sz="4" w:space="0" w:color="000000"/>
            </w:tcBorders>
            <w:shd w:val="clear" w:color="auto" w:fill="auto"/>
            <w:vAlign w:val="center"/>
          </w:tcPr>
          <w:p w14:paraId="5F4BD956" w14:textId="77777777" w:rsidR="002B6682" w:rsidRDefault="002B6682">
            <w:pPr>
              <w:tabs>
                <w:tab w:val="right" w:pos="900"/>
                <w:tab w:val="right" w:pos="2880"/>
              </w:tabs>
              <w:spacing w:after="0" w:line="240" w:lineRule="auto"/>
              <w:jc w:val="center"/>
            </w:pPr>
            <w:r>
              <w:rPr>
                <w:b/>
                <w:bCs/>
                <w:sz w:val="20"/>
                <w:szCs w:val="20"/>
              </w:rPr>
              <w:t>n. Diretti</w:t>
            </w:r>
          </w:p>
        </w:tc>
        <w:tc>
          <w:tcPr>
            <w:tcW w:w="1440" w:type="dxa"/>
            <w:tcBorders>
              <w:top w:val="single" w:sz="4" w:space="0" w:color="000000"/>
              <w:left w:val="single" w:sz="4" w:space="0" w:color="000000"/>
              <w:bottom w:val="single" w:sz="4" w:space="0" w:color="000000"/>
            </w:tcBorders>
            <w:shd w:val="clear" w:color="auto" w:fill="auto"/>
            <w:vAlign w:val="center"/>
          </w:tcPr>
          <w:p w14:paraId="7BDD8EEE" w14:textId="77777777" w:rsidR="002B6682" w:rsidRDefault="002B6682">
            <w:pPr>
              <w:tabs>
                <w:tab w:val="right" w:pos="900"/>
                <w:tab w:val="right" w:pos="2880"/>
              </w:tabs>
              <w:spacing w:after="0" w:line="240" w:lineRule="auto"/>
              <w:jc w:val="center"/>
            </w:pPr>
            <w:r>
              <w:rPr>
                <w:b/>
                <w:bCs/>
                <w:sz w:val="20"/>
                <w:szCs w:val="20"/>
              </w:rPr>
              <w:t>n. Indiretti</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46BB" w14:textId="77777777" w:rsidR="002B6682" w:rsidRDefault="002B6682">
            <w:pPr>
              <w:tabs>
                <w:tab w:val="right" w:pos="900"/>
                <w:tab w:val="right" w:pos="2880"/>
              </w:tabs>
              <w:spacing w:after="0" w:line="240" w:lineRule="auto"/>
              <w:jc w:val="center"/>
            </w:pPr>
            <w:r>
              <w:rPr>
                <w:b/>
                <w:bCs/>
                <w:sz w:val="20"/>
                <w:szCs w:val="20"/>
              </w:rPr>
              <w:t>n. Totale</w:t>
            </w:r>
          </w:p>
        </w:tc>
      </w:tr>
      <w:tr w:rsidR="002B6682" w14:paraId="040C6D02"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46B5592"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5" w:type="dxa"/>
            <w:tcBorders>
              <w:top w:val="single" w:sz="4" w:space="0" w:color="000000"/>
              <w:left w:val="single" w:sz="4" w:space="0" w:color="000000"/>
              <w:bottom w:val="single" w:sz="4" w:space="0" w:color="000000"/>
            </w:tcBorders>
            <w:shd w:val="clear" w:color="auto" w:fill="auto"/>
          </w:tcPr>
          <w:p w14:paraId="14BE8F4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D8BEE2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C3B8FE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775F83B0"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6BBEA24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0B6401E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16AA478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D87A20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43555584"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264BEA07"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495DE86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32A8C94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03E5BD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763E9A0E"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BBE74B5"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14900FB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75B859D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C5A7B7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12F430D4"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5AA8FC87"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1FECA12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53F04F4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51D5FE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57A039BF"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D01F2AF"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0EC7E9D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26635EF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D3DD1A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10C64ADC"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38D444E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4265318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3F2AFF4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F90602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799209C8"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22328981"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07D1DA7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18B65DA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733640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66DD710E"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728E2D4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536CAF5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0B8EE09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34AC7B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174F4ACE" w14:textId="77777777" w:rsidTr="009B6E21">
        <w:trPr>
          <w:trHeight w:hRule="exact" w:val="454"/>
        </w:trPr>
        <w:tc>
          <w:tcPr>
            <w:tcW w:w="2400" w:type="dxa"/>
            <w:tcBorders>
              <w:top w:val="single" w:sz="4" w:space="0" w:color="000000"/>
              <w:left w:val="single" w:sz="4" w:space="0" w:color="000000"/>
              <w:bottom w:val="single" w:sz="4" w:space="0" w:color="000000"/>
            </w:tcBorders>
            <w:shd w:val="clear" w:color="auto" w:fill="auto"/>
            <w:vAlign w:val="center"/>
          </w:tcPr>
          <w:p w14:paraId="5847064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top w:val="single" w:sz="4" w:space="0" w:color="000000"/>
              <w:left w:val="single" w:sz="4" w:space="0" w:color="000000"/>
              <w:bottom w:val="single" w:sz="4" w:space="0" w:color="000000"/>
            </w:tcBorders>
            <w:shd w:val="clear" w:color="auto" w:fill="auto"/>
          </w:tcPr>
          <w:p w14:paraId="37C964C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442C17F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AA000E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460F7BD1" w14:textId="77777777" w:rsidTr="009B6E21">
        <w:trPr>
          <w:trHeight w:hRule="exact" w:val="454"/>
        </w:trPr>
        <w:tc>
          <w:tcPr>
            <w:tcW w:w="2400" w:type="dxa"/>
            <w:tcBorders>
              <w:left w:val="single" w:sz="4" w:space="0" w:color="000000"/>
              <w:bottom w:val="single" w:sz="4" w:space="0" w:color="000000"/>
            </w:tcBorders>
            <w:shd w:val="clear" w:color="auto" w:fill="auto"/>
            <w:vAlign w:val="center"/>
          </w:tcPr>
          <w:p w14:paraId="57F56CB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left w:val="single" w:sz="4" w:space="0" w:color="000000"/>
              <w:bottom w:val="single" w:sz="4" w:space="0" w:color="000000"/>
            </w:tcBorders>
            <w:shd w:val="clear" w:color="auto" w:fill="auto"/>
          </w:tcPr>
          <w:p w14:paraId="7D599FC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left w:val="single" w:sz="4" w:space="0" w:color="000000"/>
              <w:bottom w:val="single" w:sz="4" w:space="0" w:color="000000"/>
            </w:tcBorders>
            <w:shd w:val="clear" w:color="auto" w:fill="auto"/>
          </w:tcPr>
          <w:p w14:paraId="725428B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left w:val="single" w:sz="4" w:space="0" w:color="000000"/>
              <w:bottom w:val="single" w:sz="4" w:space="0" w:color="000000"/>
              <w:right w:val="single" w:sz="4" w:space="0" w:color="000000"/>
            </w:tcBorders>
            <w:shd w:val="clear" w:color="auto" w:fill="auto"/>
          </w:tcPr>
          <w:p w14:paraId="21AB5CA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0C2636A2" w14:textId="77777777" w:rsidTr="009B6E21">
        <w:trPr>
          <w:trHeight w:hRule="exact" w:val="454"/>
        </w:trPr>
        <w:tc>
          <w:tcPr>
            <w:tcW w:w="2400" w:type="dxa"/>
            <w:tcBorders>
              <w:left w:val="single" w:sz="4" w:space="0" w:color="000000"/>
              <w:bottom w:val="single" w:sz="4" w:space="0" w:color="000000"/>
            </w:tcBorders>
            <w:shd w:val="clear" w:color="auto" w:fill="auto"/>
            <w:vAlign w:val="center"/>
          </w:tcPr>
          <w:p w14:paraId="5B0DDD6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left w:val="single" w:sz="4" w:space="0" w:color="000000"/>
              <w:bottom w:val="single" w:sz="4" w:space="0" w:color="000000"/>
            </w:tcBorders>
            <w:shd w:val="clear" w:color="auto" w:fill="auto"/>
          </w:tcPr>
          <w:p w14:paraId="3DF2FE5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left w:val="single" w:sz="4" w:space="0" w:color="000000"/>
              <w:bottom w:val="single" w:sz="4" w:space="0" w:color="000000"/>
            </w:tcBorders>
            <w:shd w:val="clear" w:color="auto" w:fill="auto"/>
          </w:tcPr>
          <w:p w14:paraId="2E147EF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left w:val="single" w:sz="4" w:space="0" w:color="000000"/>
              <w:bottom w:val="single" w:sz="4" w:space="0" w:color="000000"/>
              <w:right w:val="single" w:sz="4" w:space="0" w:color="000000"/>
            </w:tcBorders>
            <w:shd w:val="clear" w:color="auto" w:fill="auto"/>
          </w:tcPr>
          <w:p w14:paraId="6356988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62425AE3" w14:textId="77777777" w:rsidTr="009B6E21">
        <w:trPr>
          <w:trHeight w:hRule="exact" w:val="454"/>
        </w:trPr>
        <w:tc>
          <w:tcPr>
            <w:tcW w:w="2400" w:type="dxa"/>
            <w:tcBorders>
              <w:left w:val="single" w:sz="4" w:space="0" w:color="000000"/>
              <w:bottom w:val="single" w:sz="4" w:space="0" w:color="000000"/>
            </w:tcBorders>
            <w:shd w:val="clear" w:color="auto" w:fill="auto"/>
            <w:vAlign w:val="center"/>
          </w:tcPr>
          <w:p w14:paraId="310A922F"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highlight w:val="yellow"/>
              </w:rPr>
            </w:pPr>
          </w:p>
        </w:tc>
        <w:tc>
          <w:tcPr>
            <w:tcW w:w="1395" w:type="dxa"/>
            <w:tcBorders>
              <w:left w:val="single" w:sz="4" w:space="0" w:color="000000"/>
              <w:bottom w:val="single" w:sz="4" w:space="0" w:color="000000"/>
            </w:tcBorders>
            <w:shd w:val="clear" w:color="auto" w:fill="auto"/>
          </w:tcPr>
          <w:p w14:paraId="7D96EAC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left w:val="single" w:sz="4" w:space="0" w:color="000000"/>
              <w:bottom w:val="single" w:sz="4" w:space="0" w:color="000000"/>
            </w:tcBorders>
            <w:shd w:val="clear" w:color="auto" w:fill="auto"/>
          </w:tcPr>
          <w:p w14:paraId="21BA3FC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left w:val="single" w:sz="4" w:space="0" w:color="000000"/>
              <w:bottom w:val="single" w:sz="4" w:space="0" w:color="000000"/>
              <w:right w:val="single" w:sz="4" w:space="0" w:color="000000"/>
            </w:tcBorders>
            <w:shd w:val="clear" w:color="auto" w:fill="auto"/>
          </w:tcPr>
          <w:p w14:paraId="012E24B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r w:rsidR="002B6682" w14:paraId="60A1C5E2" w14:textId="77777777" w:rsidTr="009B6E21">
        <w:trPr>
          <w:trHeight w:val="454"/>
        </w:trPr>
        <w:tc>
          <w:tcPr>
            <w:tcW w:w="2400" w:type="dxa"/>
            <w:tcBorders>
              <w:top w:val="single" w:sz="4" w:space="0" w:color="000000"/>
              <w:left w:val="single" w:sz="4" w:space="0" w:color="000000"/>
              <w:bottom w:val="single" w:sz="4" w:space="0" w:color="000000"/>
            </w:tcBorders>
            <w:shd w:val="clear" w:color="auto" w:fill="auto"/>
            <w:vAlign w:val="center"/>
          </w:tcPr>
          <w:p w14:paraId="26A5A656" w14:textId="77777777" w:rsidR="002B6682" w:rsidRDefault="002B6682">
            <w:pPr>
              <w:tabs>
                <w:tab w:val="right" w:pos="900"/>
                <w:tab w:val="right" w:pos="2880"/>
              </w:tabs>
              <w:spacing w:after="0" w:line="240" w:lineRule="auto"/>
            </w:pPr>
            <w:r>
              <w:rPr>
                <w:i/>
                <w:iCs/>
                <w:sz w:val="20"/>
                <w:szCs w:val="20"/>
              </w:rPr>
              <w:t>non classificati</w:t>
            </w:r>
          </w:p>
        </w:tc>
        <w:tc>
          <w:tcPr>
            <w:tcW w:w="1395" w:type="dxa"/>
            <w:tcBorders>
              <w:top w:val="single" w:sz="4" w:space="0" w:color="000000"/>
              <w:left w:val="single" w:sz="4" w:space="0" w:color="000000"/>
              <w:bottom w:val="single" w:sz="4" w:space="0" w:color="000000"/>
            </w:tcBorders>
            <w:shd w:val="clear" w:color="auto" w:fill="auto"/>
          </w:tcPr>
          <w:p w14:paraId="3BEAF773" w14:textId="77777777" w:rsidR="002B6682" w:rsidRPr="00D0287D" w:rsidRDefault="002B6682" w:rsidP="00D0287D">
            <w:pPr>
              <w:tabs>
                <w:tab w:val="right" w:pos="900"/>
                <w:tab w:val="right" w:pos="2880"/>
              </w:tabs>
              <w:snapToGrid w:val="0"/>
              <w:spacing w:before="240" w:after="0" w:line="240" w:lineRule="auto"/>
              <w:jc w:val="center"/>
              <w:rPr>
                <w:rFonts w:ascii="Times New Roman" w:hAnsi="Times New Roman" w:cs="Times New Roman"/>
                <w:b/>
                <w:i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023D82F" w14:textId="77777777" w:rsidR="002B6682" w:rsidRPr="00D0287D" w:rsidRDefault="002B6682" w:rsidP="00D0287D">
            <w:pPr>
              <w:tabs>
                <w:tab w:val="right" w:pos="900"/>
                <w:tab w:val="right" w:pos="2880"/>
              </w:tabs>
              <w:snapToGrid w:val="0"/>
              <w:spacing w:before="240" w:after="0" w:line="240" w:lineRule="auto"/>
              <w:jc w:val="center"/>
              <w:rPr>
                <w:rFonts w:ascii="Times New Roman" w:hAnsi="Times New Roman" w:cs="Times New Roman"/>
                <w:b/>
                <w:i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A296202" w14:textId="77777777" w:rsidR="002B6682" w:rsidRPr="00D0287D" w:rsidRDefault="002B6682" w:rsidP="00D0287D">
            <w:pPr>
              <w:tabs>
                <w:tab w:val="right" w:pos="900"/>
                <w:tab w:val="right" w:pos="2880"/>
              </w:tabs>
              <w:snapToGrid w:val="0"/>
              <w:spacing w:before="240" w:after="0" w:line="240" w:lineRule="auto"/>
              <w:jc w:val="center"/>
              <w:rPr>
                <w:rFonts w:ascii="Times New Roman" w:hAnsi="Times New Roman" w:cs="Times New Roman"/>
                <w:b/>
                <w:iCs/>
                <w:sz w:val="20"/>
                <w:szCs w:val="20"/>
              </w:rPr>
            </w:pPr>
          </w:p>
        </w:tc>
      </w:tr>
      <w:tr w:rsidR="002B6682" w14:paraId="64704599" w14:textId="77777777" w:rsidTr="009B6E21">
        <w:trPr>
          <w:trHeight w:val="454"/>
        </w:trPr>
        <w:tc>
          <w:tcPr>
            <w:tcW w:w="2400" w:type="dxa"/>
            <w:tcBorders>
              <w:top w:val="single" w:sz="4" w:space="0" w:color="000000"/>
              <w:left w:val="single" w:sz="4" w:space="0" w:color="000000"/>
              <w:bottom w:val="single" w:sz="4" w:space="0" w:color="000000"/>
            </w:tcBorders>
            <w:shd w:val="clear" w:color="auto" w:fill="auto"/>
            <w:vAlign w:val="center"/>
          </w:tcPr>
          <w:p w14:paraId="3931632B" w14:textId="77777777" w:rsidR="002B6682" w:rsidRDefault="002B6682">
            <w:pPr>
              <w:tabs>
                <w:tab w:val="right" w:pos="900"/>
                <w:tab w:val="right" w:pos="2880"/>
              </w:tabs>
              <w:snapToGrid w:val="0"/>
              <w:spacing w:after="0" w:line="240" w:lineRule="auto"/>
            </w:pPr>
            <w:r>
              <w:rPr>
                <w:rFonts w:ascii="Times New Roman" w:hAnsi="Times New Roman" w:cs="Times New Roman"/>
                <w:b/>
                <w:bCs/>
                <w:color w:val="000000"/>
                <w:sz w:val="20"/>
                <w:szCs w:val="20"/>
              </w:rPr>
              <w:t>Totale</w:t>
            </w:r>
          </w:p>
        </w:tc>
        <w:tc>
          <w:tcPr>
            <w:tcW w:w="1395" w:type="dxa"/>
            <w:tcBorders>
              <w:top w:val="single" w:sz="4" w:space="0" w:color="000000"/>
              <w:left w:val="single" w:sz="4" w:space="0" w:color="000000"/>
              <w:bottom w:val="single" w:sz="4" w:space="0" w:color="000000"/>
            </w:tcBorders>
            <w:shd w:val="clear" w:color="auto" w:fill="auto"/>
          </w:tcPr>
          <w:p w14:paraId="36B629F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40" w:type="dxa"/>
            <w:tcBorders>
              <w:top w:val="single" w:sz="4" w:space="0" w:color="000000"/>
              <w:left w:val="single" w:sz="4" w:space="0" w:color="000000"/>
              <w:bottom w:val="single" w:sz="4" w:space="0" w:color="000000"/>
            </w:tcBorders>
            <w:shd w:val="clear" w:color="auto" w:fill="auto"/>
          </w:tcPr>
          <w:p w14:paraId="057484D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218974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highlight w:val="yellow"/>
              </w:rPr>
            </w:pPr>
          </w:p>
        </w:tc>
      </w:tr>
    </w:tbl>
    <w:p w14:paraId="422AF15F" w14:textId="77777777" w:rsidR="002B6682" w:rsidRDefault="002B6682">
      <w:pPr>
        <w:rPr>
          <w:rFonts w:ascii="Times New Roman" w:hAnsi="Times New Roman" w:cs="Times New Roman"/>
        </w:rPr>
      </w:pPr>
    </w:p>
    <w:p w14:paraId="047AADD8" w14:textId="557FC488" w:rsidR="002B6682" w:rsidRDefault="002B6682">
      <w:pPr>
        <w:pStyle w:val="Titolo10"/>
      </w:pPr>
      <w:bookmarkStart w:id="14" w:name="_Ref346524211"/>
      <w:r>
        <w:lastRenderedPageBreak/>
        <w:t>ORIGINE ESPOSITORI ESTERI</w:t>
      </w:r>
      <w:bookmarkEnd w:id="14"/>
      <w:r w:rsidR="00DB5E90">
        <w:t xml:space="preserve"> </w:t>
      </w:r>
    </w:p>
    <w:tbl>
      <w:tblPr>
        <w:tblW w:w="0" w:type="auto"/>
        <w:tblInd w:w="-40" w:type="dxa"/>
        <w:tblLayout w:type="fixed"/>
        <w:tblLook w:val="0000" w:firstRow="0" w:lastRow="0" w:firstColumn="0" w:lastColumn="0" w:noHBand="0" w:noVBand="0"/>
      </w:tblPr>
      <w:tblGrid>
        <w:gridCol w:w="2697"/>
        <w:gridCol w:w="1398"/>
        <w:gridCol w:w="1440"/>
        <w:gridCol w:w="1475"/>
      </w:tblGrid>
      <w:tr w:rsidR="002B6682" w14:paraId="7A3A481D" w14:textId="77777777">
        <w:tc>
          <w:tcPr>
            <w:tcW w:w="2697" w:type="dxa"/>
            <w:tcBorders>
              <w:top w:val="single" w:sz="4" w:space="0" w:color="000000"/>
              <w:left w:val="single" w:sz="4" w:space="0" w:color="000000"/>
              <w:bottom w:val="single" w:sz="4" w:space="0" w:color="000000"/>
            </w:tcBorders>
            <w:shd w:val="clear" w:color="auto" w:fill="auto"/>
            <w:vAlign w:val="center"/>
          </w:tcPr>
          <w:p w14:paraId="716BF342" w14:textId="77777777" w:rsidR="002B6682" w:rsidRDefault="002B6682">
            <w:pPr>
              <w:tabs>
                <w:tab w:val="right" w:pos="900"/>
                <w:tab w:val="right" w:pos="2880"/>
              </w:tabs>
              <w:spacing w:after="0" w:line="240" w:lineRule="auto"/>
              <w:jc w:val="center"/>
            </w:pPr>
            <w:r>
              <w:rPr>
                <w:b/>
                <w:bCs/>
                <w:sz w:val="20"/>
                <w:szCs w:val="20"/>
              </w:rPr>
              <w:t>Nazione</w:t>
            </w:r>
          </w:p>
        </w:tc>
        <w:tc>
          <w:tcPr>
            <w:tcW w:w="1398" w:type="dxa"/>
            <w:tcBorders>
              <w:top w:val="single" w:sz="4" w:space="0" w:color="000000"/>
              <w:left w:val="single" w:sz="4" w:space="0" w:color="000000"/>
              <w:bottom w:val="single" w:sz="4" w:space="0" w:color="000000"/>
            </w:tcBorders>
            <w:shd w:val="clear" w:color="auto" w:fill="auto"/>
            <w:vAlign w:val="center"/>
          </w:tcPr>
          <w:p w14:paraId="5560293B" w14:textId="77777777" w:rsidR="002B6682" w:rsidRDefault="002B6682">
            <w:pPr>
              <w:tabs>
                <w:tab w:val="right" w:pos="900"/>
                <w:tab w:val="right" w:pos="2880"/>
              </w:tabs>
              <w:spacing w:after="0" w:line="240" w:lineRule="auto"/>
              <w:jc w:val="center"/>
            </w:pPr>
            <w:r>
              <w:rPr>
                <w:b/>
                <w:bCs/>
                <w:sz w:val="20"/>
                <w:szCs w:val="20"/>
              </w:rPr>
              <w:t>n. Diretti</w:t>
            </w:r>
          </w:p>
        </w:tc>
        <w:tc>
          <w:tcPr>
            <w:tcW w:w="1440" w:type="dxa"/>
            <w:tcBorders>
              <w:top w:val="single" w:sz="4" w:space="0" w:color="000000"/>
              <w:left w:val="single" w:sz="4" w:space="0" w:color="000000"/>
              <w:bottom w:val="single" w:sz="4" w:space="0" w:color="000000"/>
            </w:tcBorders>
            <w:shd w:val="clear" w:color="auto" w:fill="auto"/>
            <w:vAlign w:val="center"/>
          </w:tcPr>
          <w:p w14:paraId="651A98D1" w14:textId="77777777" w:rsidR="002B6682" w:rsidRDefault="002B6682">
            <w:pPr>
              <w:tabs>
                <w:tab w:val="right" w:pos="900"/>
                <w:tab w:val="right" w:pos="2880"/>
              </w:tabs>
              <w:spacing w:after="0" w:line="240" w:lineRule="auto"/>
              <w:jc w:val="center"/>
            </w:pPr>
            <w:r>
              <w:rPr>
                <w:b/>
                <w:bCs/>
                <w:sz w:val="20"/>
                <w:szCs w:val="20"/>
              </w:rPr>
              <w:t>n. Indiretti</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88B4" w14:textId="77777777" w:rsidR="002B6682" w:rsidRDefault="002B6682">
            <w:pPr>
              <w:tabs>
                <w:tab w:val="right" w:pos="900"/>
                <w:tab w:val="right" w:pos="2880"/>
              </w:tabs>
              <w:spacing w:after="0" w:line="240" w:lineRule="auto"/>
              <w:jc w:val="center"/>
            </w:pPr>
            <w:r>
              <w:rPr>
                <w:b/>
                <w:bCs/>
                <w:sz w:val="20"/>
                <w:szCs w:val="20"/>
              </w:rPr>
              <w:t>n. Totale</w:t>
            </w:r>
          </w:p>
        </w:tc>
      </w:tr>
      <w:tr w:rsidR="002B6682" w14:paraId="312BB2F1" w14:textId="77777777">
        <w:tc>
          <w:tcPr>
            <w:tcW w:w="2697" w:type="dxa"/>
            <w:tcBorders>
              <w:top w:val="single" w:sz="4" w:space="0" w:color="000000"/>
              <w:left w:val="single" w:sz="4" w:space="0" w:color="000000"/>
              <w:bottom w:val="single" w:sz="4" w:space="0" w:color="000000"/>
            </w:tcBorders>
            <w:shd w:val="clear" w:color="auto" w:fill="auto"/>
            <w:vAlign w:val="center"/>
          </w:tcPr>
          <w:p w14:paraId="28ED81DD"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3A9BC28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4831E6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530EE1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08D03A0" w14:textId="77777777">
        <w:tc>
          <w:tcPr>
            <w:tcW w:w="2697" w:type="dxa"/>
            <w:tcBorders>
              <w:top w:val="single" w:sz="4" w:space="0" w:color="000000"/>
              <w:left w:val="single" w:sz="4" w:space="0" w:color="000000"/>
              <w:bottom w:val="single" w:sz="4" w:space="0" w:color="000000"/>
            </w:tcBorders>
            <w:shd w:val="clear" w:color="auto" w:fill="auto"/>
            <w:vAlign w:val="center"/>
          </w:tcPr>
          <w:p w14:paraId="747C8A4F"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68D2F2D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FBAB23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853C3D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37A7A902" w14:textId="77777777">
        <w:tc>
          <w:tcPr>
            <w:tcW w:w="2697" w:type="dxa"/>
            <w:tcBorders>
              <w:top w:val="single" w:sz="4" w:space="0" w:color="000000"/>
              <w:left w:val="single" w:sz="4" w:space="0" w:color="000000"/>
              <w:bottom w:val="single" w:sz="4" w:space="0" w:color="000000"/>
            </w:tcBorders>
            <w:shd w:val="clear" w:color="auto" w:fill="auto"/>
            <w:vAlign w:val="center"/>
          </w:tcPr>
          <w:p w14:paraId="3CD0AF8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2CEB5DF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C806BF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5BB25D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502AB85" w14:textId="77777777">
        <w:tc>
          <w:tcPr>
            <w:tcW w:w="2697" w:type="dxa"/>
            <w:tcBorders>
              <w:top w:val="single" w:sz="4" w:space="0" w:color="000000"/>
              <w:left w:val="single" w:sz="4" w:space="0" w:color="000000"/>
              <w:bottom w:val="single" w:sz="4" w:space="0" w:color="000000"/>
            </w:tcBorders>
            <w:shd w:val="clear" w:color="auto" w:fill="auto"/>
            <w:vAlign w:val="center"/>
          </w:tcPr>
          <w:p w14:paraId="360B8DE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744F275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BA5015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430F3B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3938555D" w14:textId="77777777">
        <w:tc>
          <w:tcPr>
            <w:tcW w:w="2697" w:type="dxa"/>
            <w:tcBorders>
              <w:top w:val="single" w:sz="4" w:space="0" w:color="000000"/>
              <w:left w:val="single" w:sz="4" w:space="0" w:color="000000"/>
              <w:bottom w:val="single" w:sz="4" w:space="0" w:color="000000"/>
            </w:tcBorders>
            <w:shd w:val="clear" w:color="auto" w:fill="auto"/>
            <w:vAlign w:val="center"/>
          </w:tcPr>
          <w:p w14:paraId="527AC057"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4A31BE3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715A4FE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0B8B65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425BAC2" w14:textId="77777777">
        <w:tc>
          <w:tcPr>
            <w:tcW w:w="2697" w:type="dxa"/>
            <w:tcBorders>
              <w:top w:val="single" w:sz="4" w:space="0" w:color="000000"/>
              <w:left w:val="single" w:sz="4" w:space="0" w:color="000000"/>
              <w:bottom w:val="single" w:sz="4" w:space="0" w:color="000000"/>
            </w:tcBorders>
            <w:shd w:val="clear" w:color="auto" w:fill="auto"/>
            <w:vAlign w:val="center"/>
          </w:tcPr>
          <w:p w14:paraId="412FB33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DFC1EE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C3B35E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690980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5922E36" w14:textId="77777777">
        <w:tc>
          <w:tcPr>
            <w:tcW w:w="2697" w:type="dxa"/>
            <w:tcBorders>
              <w:top w:val="single" w:sz="4" w:space="0" w:color="000000"/>
              <w:left w:val="single" w:sz="4" w:space="0" w:color="000000"/>
              <w:bottom w:val="single" w:sz="4" w:space="0" w:color="000000"/>
            </w:tcBorders>
            <w:shd w:val="clear" w:color="auto" w:fill="auto"/>
            <w:vAlign w:val="center"/>
          </w:tcPr>
          <w:p w14:paraId="567A7985"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3394C36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D180E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EFEE3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5F35FBCC" w14:textId="77777777">
        <w:tc>
          <w:tcPr>
            <w:tcW w:w="2697" w:type="dxa"/>
            <w:tcBorders>
              <w:top w:val="single" w:sz="4" w:space="0" w:color="000000"/>
              <w:left w:val="single" w:sz="4" w:space="0" w:color="000000"/>
              <w:bottom w:val="single" w:sz="4" w:space="0" w:color="000000"/>
            </w:tcBorders>
            <w:shd w:val="clear" w:color="auto" w:fill="auto"/>
            <w:vAlign w:val="center"/>
          </w:tcPr>
          <w:p w14:paraId="3403A7FB"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B50244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1C8C4DF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D981A4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11E2823" w14:textId="77777777">
        <w:tc>
          <w:tcPr>
            <w:tcW w:w="2697" w:type="dxa"/>
            <w:tcBorders>
              <w:top w:val="single" w:sz="4" w:space="0" w:color="000000"/>
              <w:left w:val="single" w:sz="4" w:space="0" w:color="000000"/>
              <w:bottom w:val="single" w:sz="4" w:space="0" w:color="000000"/>
            </w:tcBorders>
            <w:shd w:val="clear" w:color="auto" w:fill="auto"/>
            <w:vAlign w:val="center"/>
          </w:tcPr>
          <w:p w14:paraId="3509BCAB"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197B3C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43D7BF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6D9159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49DDB344" w14:textId="77777777">
        <w:tc>
          <w:tcPr>
            <w:tcW w:w="2697" w:type="dxa"/>
            <w:tcBorders>
              <w:top w:val="single" w:sz="4" w:space="0" w:color="000000"/>
              <w:left w:val="single" w:sz="4" w:space="0" w:color="000000"/>
              <w:bottom w:val="single" w:sz="4" w:space="0" w:color="000000"/>
            </w:tcBorders>
            <w:shd w:val="clear" w:color="auto" w:fill="auto"/>
            <w:vAlign w:val="center"/>
          </w:tcPr>
          <w:p w14:paraId="4CF677D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26615F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098D7B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299304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57D570DB" w14:textId="77777777">
        <w:tc>
          <w:tcPr>
            <w:tcW w:w="2697" w:type="dxa"/>
            <w:tcBorders>
              <w:top w:val="single" w:sz="4" w:space="0" w:color="000000"/>
              <w:left w:val="single" w:sz="4" w:space="0" w:color="000000"/>
              <w:bottom w:val="single" w:sz="4" w:space="0" w:color="000000"/>
            </w:tcBorders>
            <w:shd w:val="clear" w:color="auto" w:fill="auto"/>
            <w:vAlign w:val="center"/>
          </w:tcPr>
          <w:p w14:paraId="593301C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14D7A76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03ED7A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5E4712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33CAA71" w14:textId="77777777">
        <w:tc>
          <w:tcPr>
            <w:tcW w:w="2697" w:type="dxa"/>
            <w:tcBorders>
              <w:top w:val="single" w:sz="4" w:space="0" w:color="000000"/>
              <w:left w:val="single" w:sz="4" w:space="0" w:color="000000"/>
              <w:bottom w:val="single" w:sz="4" w:space="0" w:color="000000"/>
            </w:tcBorders>
            <w:shd w:val="clear" w:color="auto" w:fill="auto"/>
            <w:vAlign w:val="center"/>
          </w:tcPr>
          <w:p w14:paraId="32576849"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E48937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14EC32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5A197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70AE3B0" w14:textId="77777777">
        <w:tc>
          <w:tcPr>
            <w:tcW w:w="2697" w:type="dxa"/>
            <w:tcBorders>
              <w:top w:val="single" w:sz="4" w:space="0" w:color="000000"/>
              <w:left w:val="single" w:sz="4" w:space="0" w:color="000000"/>
              <w:bottom w:val="single" w:sz="4" w:space="0" w:color="000000"/>
            </w:tcBorders>
            <w:shd w:val="clear" w:color="auto" w:fill="auto"/>
            <w:vAlign w:val="center"/>
          </w:tcPr>
          <w:p w14:paraId="49636E5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68CEFC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67D76C8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6C2D1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AA99444" w14:textId="77777777">
        <w:tc>
          <w:tcPr>
            <w:tcW w:w="2697" w:type="dxa"/>
            <w:tcBorders>
              <w:top w:val="single" w:sz="4" w:space="0" w:color="000000"/>
              <w:left w:val="single" w:sz="4" w:space="0" w:color="000000"/>
              <w:bottom w:val="single" w:sz="4" w:space="0" w:color="000000"/>
            </w:tcBorders>
            <w:shd w:val="clear" w:color="auto" w:fill="auto"/>
            <w:vAlign w:val="center"/>
          </w:tcPr>
          <w:p w14:paraId="67CD94FA"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54D923F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944CEB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FB9EC4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3CA5957" w14:textId="77777777">
        <w:tc>
          <w:tcPr>
            <w:tcW w:w="2697" w:type="dxa"/>
            <w:tcBorders>
              <w:top w:val="single" w:sz="4" w:space="0" w:color="000000"/>
              <w:left w:val="single" w:sz="4" w:space="0" w:color="000000"/>
              <w:bottom w:val="single" w:sz="4" w:space="0" w:color="000000"/>
            </w:tcBorders>
            <w:shd w:val="clear" w:color="auto" w:fill="auto"/>
            <w:vAlign w:val="center"/>
          </w:tcPr>
          <w:p w14:paraId="46A9CAF2"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7ADB825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52257C4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31CD2A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2DCC41C" w14:textId="77777777">
        <w:tc>
          <w:tcPr>
            <w:tcW w:w="2697" w:type="dxa"/>
            <w:tcBorders>
              <w:top w:val="single" w:sz="4" w:space="0" w:color="000000"/>
              <w:left w:val="single" w:sz="4" w:space="0" w:color="000000"/>
              <w:bottom w:val="single" w:sz="4" w:space="0" w:color="000000"/>
            </w:tcBorders>
            <w:shd w:val="clear" w:color="auto" w:fill="auto"/>
            <w:vAlign w:val="center"/>
          </w:tcPr>
          <w:p w14:paraId="04D21E1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BD8839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0C3D8B2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0114DA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5A47F21" w14:textId="77777777">
        <w:tc>
          <w:tcPr>
            <w:tcW w:w="2697" w:type="dxa"/>
            <w:tcBorders>
              <w:top w:val="single" w:sz="4" w:space="0" w:color="000000"/>
              <w:left w:val="single" w:sz="4" w:space="0" w:color="000000"/>
              <w:bottom w:val="single" w:sz="4" w:space="0" w:color="000000"/>
            </w:tcBorders>
            <w:shd w:val="clear" w:color="auto" w:fill="auto"/>
            <w:vAlign w:val="center"/>
          </w:tcPr>
          <w:p w14:paraId="0A5C1ADA"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398" w:type="dxa"/>
            <w:tcBorders>
              <w:top w:val="single" w:sz="4" w:space="0" w:color="000000"/>
              <w:left w:val="single" w:sz="4" w:space="0" w:color="000000"/>
              <w:bottom w:val="single" w:sz="4" w:space="0" w:color="000000"/>
            </w:tcBorders>
            <w:shd w:val="clear" w:color="auto" w:fill="auto"/>
          </w:tcPr>
          <w:p w14:paraId="0A7EC4E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3C54DC7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E9A6F1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087F205" w14:textId="77777777">
        <w:tc>
          <w:tcPr>
            <w:tcW w:w="2697" w:type="dxa"/>
            <w:tcBorders>
              <w:top w:val="single" w:sz="4" w:space="0" w:color="000000"/>
              <w:left w:val="single" w:sz="4" w:space="0" w:color="000000"/>
              <w:bottom w:val="single" w:sz="4" w:space="0" w:color="000000"/>
            </w:tcBorders>
            <w:shd w:val="clear" w:color="auto" w:fill="C0C0C0"/>
            <w:vAlign w:val="center"/>
          </w:tcPr>
          <w:p w14:paraId="32ADCA30" w14:textId="77777777" w:rsidR="002B6682" w:rsidRDefault="002B6682">
            <w:pPr>
              <w:tabs>
                <w:tab w:val="right" w:pos="900"/>
                <w:tab w:val="right" w:pos="2880"/>
              </w:tabs>
              <w:spacing w:after="0" w:line="240" w:lineRule="auto"/>
            </w:pPr>
            <w:r>
              <w:rPr>
                <w:b/>
                <w:bCs/>
                <w:i/>
                <w:iCs/>
                <w:sz w:val="20"/>
                <w:szCs w:val="20"/>
              </w:rPr>
              <w:t>non classificati</w:t>
            </w:r>
          </w:p>
          <w:p w14:paraId="50326BED" w14:textId="77777777" w:rsidR="002B6682" w:rsidRDefault="002B6682">
            <w:pPr>
              <w:tabs>
                <w:tab w:val="right" w:pos="900"/>
                <w:tab w:val="right" w:pos="2880"/>
              </w:tabs>
              <w:spacing w:after="0" w:line="240" w:lineRule="auto"/>
              <w:rPr>
                <w:i/>
                <w:iCs/>
                <w:sz w:val="20"/>
                <w:szCs w:val="20"/>
              </w:rPr>
            </w:pPr>
          </w:p>
        </w:tc>
        <w:tc>
          <w:tcPr>
            <w:tcW w:w="1398" w:type="dxa"/>
            <w:tcBorders>
              <w:top w:val="single" w:sz="4" w:space="0" w:color="000000"/>
              <w:left w:val="single" w:sz="4" w:space="0" w:color="000000"/>
              <w:bottom w:val="single" w:sz="4" w:space="0" w:color="000000"/>
            </w:tcBorders>
            <w:shd w:val="clear" w:color="auto" w:fill="C0C0C0"/>
          </w:tcPr>
          <w:p w14:paraId="396350CB"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440" w:type="dxa"/>
            <w:tcBorders>
              <w:top w:val="single" w:sz="4" w:space="0" w:color="000000"/>
              <w:left w:val="single" w:sz="4" w:space="0" w:color="000000"/>
              <w:bottom w:val="single" w:sz="4" w:space="0" w:color="000000"/>
            </w:tcBorders>
            <w:shd w:val="clear" w:color="auto" w:fill="C0C0C0"/>
          </w:tcPr>
          <w:p w14:paraId="321F5297"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C0C0C0"/>
          </w:tcPr>
          <w:p w14:paraId="76B03256" w14:textId="77777777" w:rsidR="002B6682" w:rsidRDefault="002B6682" w:rsidP="00D0287D">
            <w:pPr>
              <w:tabs>
                <w:tab w:val="right" w:pos="900"/>
                <w:tab w:val="right" w:pos="2880"/>
              </w:tabs>
              <w:snapToGrid w:val="0"/>
              <w:spacing w:after="0" w:line="240" w:lineRule="auto"/>
              <w:jc w:val="center"/>
              <w:rPr>
                <w:i/>
                <w:iCs/>
                <w:sz w:val="20"/>
                <w:szCs w:val="20"/>
              </w:rPr>
            </w:pPr>
          </w:p>
        </w:tc>
      </w:tr>
      <w:tr w:rsidR="002B6682" w14:paraId="3F194F28" w14:textId="77777777">
        <w:tc>
          <w:tcPr>
            <w:tcW w:w="2697" w:type="dxa"/>
            <w:tcBorders>
              <w:top w:val="single" w:sz="4" w:space="0" w:color="000000"/>
              <w:left w:val="single" w:sz="4" w:space="0" w:color="000000"/>
              <w:bottom w:val="single" w:sz="4" w:space="0" w:color="000000"/>
            </w:tcBorders>
            <w:shd w:val="clear" w:color="auto" w:fill="auto"/>
            <w:vAlign w:val="center"/>
          </w:tcPr>
          <w:p w14:paraId="5A5C8F7E" w14:textId="77777777" w:rsidR="002B6682" w:rsidRDefault="002B6682">
            <w:pPr>
              <w:tabs>
                <w:tab w:val="right" w:pos="900"/>
                <w:tab w:val="right" w:pos="2880"/>
              </w:tabs>
              <w:spacing w:after="0" w:line="240" w:lineRule="auto"/>
            </w:pPr>
            <w:r>
              <w:rPr>
                <w:b/>
                <w:bCs/>
                <w:sz w:val="20"/>
                <w:szCs w:val="20"/>
              </w:rPr>
              <w:t>Totale</w:t>
            </w:r>
          </w:p>
        </w:tc>
        <w:tc>
          <w:tcPr>
            <w:tcW w:w="1398" w:type="dxa"/>
            <w:tcBorders>
              <w:top w:val="single" w:sz="4" w:space="0" w:color="000000"/>
              <w:left w:val="single" w:sz="4" w:space="0" w:color="000000"/>
              <w:bottom w:val="single" w:sz="4" w:space="0" w:color="000000"/>
            </w:tcBorders>
            <w:shd w:val="clear" w:color="auto" w:fill="auto"/>
          </w:tcPr>
          <w:p w14:paraId="2BF9C14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40" w:type="dxa"/>
            <w:tcBorders>
              <w:top w:val="single" w:sz="4" w:space="0" w:color="000000"/>
              <w:left w:val="single" w:sz="4" w:space="0" w:color="000000"/>
              <w:bottom w:val="single" w:sz="4" w:space="0" w:color="000000"/>
            </w:tcBorders>
            <w:shd w:val="clear" w:color="auto" w:fill="auto"/>
          </w:tcPr>
          <w:p w14:paraId="27784E8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D688DE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0ABF630D" w14:textId="77777777" w:rsidR="009A7DC1" w:rsidRDefault="009A7DC1" w:rsidP="009A7DC1">
      <w:pPr>
        <w:rPr>
          <w:b/>
          <w:bCs/>
          <w:sz w:val="18"/>
          <w:szCs w:val="18"/>
        </w:rPr>
      </w:pPr>
      <w:bookmarkStart w:id="15" w:name="_Ref346524247"/>
    </w:p>
    <w:p w14:paraId="33B472BA" w14:textId="686ED0A8" w:rsidR="009A7DC1" w:rsidRPr="005E0EA7" w:rsidRDefault="009A7DC1" w:rsidP="009A7DC1">
      <w:pPr>
        <w:jc w:val="both"/>
        <w:rPr>
          <w:b/>
          <w:bCs/>
          <w:sz w:val="18"/>
          <w:szCs w:val="18"/>
        </w:rPr>
      </w:pPr>
      <w:r w:rsidRPr="005E0EA7">
        <w:rPr>
          <w:b/>
          <w:bCs/>
          <w:sz w:val="18"/>
          <w:szCs w:val="18"/>
        </w:rPr>
        <w:t>DEFINJZIONE PER IL CALCOLO DEGLI ESPOSOTORI ESTERI</w:t>
      </w:r>
      <w:r w:rsidR="005E0EA7">
        <w:rPr>
          <w:b/>
          <w:bCs/>
          <w:sz w:val="18"/>
          <w:szCs w:val="18"/>
        </w:rPr>
        <w:t xml:space="preserve">, DIRETTI ED INDIRETTI </w:t>
      </w:r>
    </w:p>
    <w:p w14:paraId="24D81376" w14:textId="6B4791E2" w:rsidR="009A7DC1" w:rsidRPr="005E0EA7" w:rsidRDefault="009A7DC1" w:rsidP="009A7DC1">
      <w:pPr>
        <w:jc w:val="both"/>
        <w:rPr>
          <w:rFonts w:ascii="Arial" w:hAnsi="Arial" w:cs="Arial"/>
          <w:kern w:val="0"/>
          <w:sz w:val="18"/>
          <w:szCs w:val="18"/>
          <w:lang w:eastAsia="en-US"/>
        </w:rPr>
      </w:pPr>
      <w:r w:rsidRPr="005E0EA7">
        <w:rPr>
          <w:rFonts w:ascii="Arial" w:hAnsi="Arial" w:cs="Arial"/>
          <w:b/>
          <w:bCs/>
          <w:sz w:val="18"/>
          <w:szCs w:val="18"/>
        </w:rPr>
        <w:t>ESPOSITORI DIRETTI</w:t>
      </w:r>
      <w:r w:rsidRPr="005E0EA7">
        <w:rPr>
          <w:rFonts w:ascii="Arial" w:hAnsi="Arial" w:cs="Arial"/>
          <w:sz w:val="18"/>
          <w:szCs w:val="18"/>
        </w:rPr>
        <w:t xml:space="preserve">: espositori </w:t>
      </w:r>
      <w:proofErr w:type="gramStart"/>
      <w:r w:rsidRPr="005E0EA7">
        <w:rPr>
          <w:rFonts w:ascii="Arial" w:hAnsi="Arial" w:cs="Arial"/>
          <w:sz w:val="18"/>
          <w:szCs w:val="18"/>
        </w:rPr>
        <w:t>che occupano lo stand in nome e per conto della propria azienda,</w:t>
      </w:r>
      <w:proofErr w:type="gramEnd"/>
      <w:r w:rsidRPr="005E0EA7">
        <w:rPr>
          <w:rFonts w:ascii="Arial" w:hAnsi="Arial" w:cs="Arial"/>
          <w:sz w:val="18"/>
          <w:szCs w:val="18"/>
        </w:rPr>
        <w:t xml:space="preserve"> sono intestatari della fattura emessa dagli organizzatori per lo spazio occupato e ne pagano direttamente l'importo. </w:t>
      </w:r>
    </w:p>
    <w:p w14:paraId="106F61FF" w14:textId="77777777" w:rsidR="009A7DC1" w:rsidRPr="005E0EA7" w:rsidRDefault="009A7DC1" w:rsidP="009A7DC1">
      <w:pPr>
        <w:jc w:val="both"/>
        <w:rPr>
          <w:rFonts w:ascii="Arial" w:hAnsi="Arial" w:cs="Arial"/>
          <w:sz w:val="18"/>
          <w:szCs w:val="18"/>
        </w:rPr>
      </w:pPr>
      <w:r w:rsidRPr="005E0EA7">
        <w:rPr>
          <w:rFonts w:ascii="Arial" w:hAnsi="Arial" w:cs="Arial"/>
          <w:b/>
          <w:bCs/>
          <w:sz w:val="18"/>
          <w:szCs w:val="18"/>
        </w:rPr>
        <w:t>ESPOSITORI INDIRETTI</w:t>
      </w:r>
      <w:r w:rsidRPr="005E0EA7">
        <w:rPr>
          <w:rFonts w:ascii="Arial" w:hAnsi="Arial" w:cs="Arial"/>
          <w:sz w:val="18"/>
          <w:szCs w:val="18"/>
        </w:rPr>
        <w:t>: gli espositori che, privi di uno stand proprio, sono nello stand di un espositore diretto. L'espositore indiretto non può essere conteggiato se per la sua presenza l'espositore diretto non avrà versato la tassa di iscrizione, prevista per ciascun espositore indiretto, secondo le tariffe ufficiali della manifestazione.</w:t>
      </w:r>
    </w:p>
    <w:p w14:paraId="1C0F3C18" w14:textId="77777777" w:rsidR="009A7DC1" w:rsidRPr="005E0EA7" w:rsidRDefault="009A7DC1" w:rsidP="009A7DC1">
      <w:pPr>
        <w:jc w:val="both"/>
        <w:rPr>
          <w:rFonts w:ascii="Arial" w:hAnsi="Arial" w:cs="Arial"/>
          <w:sz w:val="18"/>
          <w:szCs w:val="18"/>
        </w:rPr>
      </w:pPr>
      <w:r w:rsidRPr="005E0EA7">
        <w:rPr>
          <w:rFonts w:ascii="Arial" w:hAnsi="Arial" w:cs="Arial"/>
          <w:b/>
          <w:bCs/>
          <w:sz w:val="18"/>
          <w:szCs w:val="18"/>
        </w:rPr>
        <w:t>ESPOSITORI ESTER</w:t>
      </w:r>
      <w:r w:rsidRPr="005E0EA7">
        <w:rPr>
          <w:rFonts w:ascii="Arial" w:hAnsi="Arial" w:cs="Arial"/>
          <w:sz w:val="18"/>
          <w:szCs w:val="18"/>
        </w:rPr>
        <w:t xml:space="preserve">I: anche i rappresentanti esclusivi per l'Italia o per zone del territorio nazionale di ditte e prodotti esteri </w:t>
      </w:r>
      <w:proofErr w:type="spellStart"/>
      <w:r w:rsidRPr="005E0EA7">
        <w:rPr>
          <w:rFonts w:ascii="Arial" w:hAnsi="Arial" w:cs="Arial"/>
          <w:sz w:val="18"/>
          <w:szCs w:val="18"/>
        </w:rPr>
        <w:t>purchè</w:t>
      </w:r>
      <w:proofErr w:type="spellEnd"/>
      <w:r w:rsidRPr="005E0EA7">
        <w:rPr>
          <w:rFonts w:ascii="Arial" w:hAnsi="Arial" w:cs="Arial"/>
          <w:sz w:val="18"/>
          <w:szCs w:val="18"/>
        </w:rPr>
        <w:t xml:space="preserve"> ad essi siano intestate le fatture relative allo spazio occupato ed essi stessi provvedano a pagare direttamente l'importo delle fatture.</w:t>
      </w:r>
    </w:p>
    <w:p w14:paraId="3E4D6D2C" w14:textId="77777777" w:rsidR="009A7DC1" w:rsidRDefault="009A7DC1" w:rsidP="009A7DC1">
      <w:pPr>
        <w:pStyle w:val="Titolo10"/>
        <w:numPr>
          <w:ilvl w:val="0"/>
          <w:numId w:val="0"/>
        </w:numPr>
        <w:ind w:left="-340"/>
      </w:pPr>
    </w:p>
    <w:p w14:paraId="6830085D" w14:textId="77777777" w:rsidR="009A7DC1" w:rsidRPr="009A7DC1" w:rsidRDefault="009A7DC1" w:rsidP="009A7DC1"/>
    <w:p w14:paraId="3988865F" w14:textId="77777777" w:rsidR="009A7DC1" w:rsidRDefault="009A7DC1" w:rsidP="009A7DC1">
      <w:pPr>
        <w:pStyle w:val="Titolo10"/>
        <w:numPr>
          <w:ilvl w:val="0"/>
          <w:numId w:val="0"/>
        </w:numPr>
        <w:ind w:left="-340"/>
      </w:pPr>
    </w:p>
    <w:p w14:paraId="48FE82C1" w14:textId="0FF73834" w:rsidR="002B6682" w:rsidRDefault="002B6682" w:rsidP="009A7DC1">
      <w:pPr>
        <w:pStyle w:val="Titolo10"/>
      </w:pPr>
      <w:r>
        <w:lastRenderedPageBreak/>
        <w:t>VISITATORI AMMESSI:</w:t>
      </w:r>
      <w:bookmarkEnd w:id="15"/>
    </w:p>
    <w:p w14:paraId="66EAFC0E" w14:textId="77777777" w:rsidR="002B6682" w:rsidRDefault="00000000">
      <w:pPr>
        <w:widowControl w:val="0"/>
        <w:tabs>
          <w:tab w:val="right" w:pos="2340"/>
          <w:tab w:val="right" w:pos="3600"/>
          <w:tab w:val="right" w:pos="4500"/>
          <w:tab w:val="right" w:pos="5760"/>
        </w:tabs>
        <w:autoSpaceDE w:val="0"/>
        <w:spacing w:before="53" w:after="0" w:line="286" w:lineRule="exact"/>
        <w:ind w:left="2340" w:right="-20" w:hanging="2700"/>
      </w:pPr>
      <w:sdt>
        <w:sdtPr>
          <w:rPr>
            <w:sz w:val="20"/>
            <w:szCs w:val="20"/>
          </w:rPr>
          <w:id w:val="-1703081772"/>
          <w14:checkbox>
            <w14:checked w14:val="0"/>
            <w14:checkedState w14:val="2612" w14:font="MS Gothic"/>
            <w14:uncheckedState w14:val="2610" w14:font="MS Gothic"/>
          </w14:checkbox>
        </w:sdtPr>
        <w:sdtContent>
          <w:r w:rsidR="003E2DB1">
            <w:rPr>
              <w:rFonts w:ascii="MS Gothic" w:eastAsia="MS Gothic" w:hAnsi="MS Gothic" w:hint="eastAsia"/>
              <w:sz w:val="20"/>
              <w:szCs w:val="20"/>
            </w:rPr>
            <w:t>☐</w:t>
          </w:r>
        </w:sdtContent>
      </w:sdt>
      <w:r w:rsidR="003E2DB1">
        <w:rPr>
          <w:sz w:val="20"/>
          <w:szCs w:val="20"/>
        </w:rPr>
        <w:t xml:space="preserve">a. </w:t>
      </w:r>
      <w:r w:rsidR="002B6682">
        <w:rPr>
          <w:sz w:val="18"/>
          <w:szCs w:val="18"/>
        </w:rPr>
        <w:t>SOLO OPERATORI</w:t>
      </w:r>
      <w:r w:rsidR="002B6682">
        <w:rPr>
          <w:rFonts w:ascii="Times New Roman" w:hAnsi="Times New Roman" w:cs="Times New Roman"/>
          <w:sz w:val="20"/>
          <w:szCs w:val="20"/>
        </w:rPr>
        <w:tab/>
      </w:r>
      <w:r w:rsidR="002B6682">
        <w:rPr>
          <w:rFonts w:ascii="Times New Roman" w:hAnsi="Times New Roman" w:cs="Times New Roman"/>
          <w:sz w:val="20"/>
          <w:szCs w:val="20"/>
        </w:rPr>
        <w:tab/>
      </w:r>
      <w:sdt>
        <w:sdtPr>
          <w:rPr>
            <w:rFonts w:ascii="Times New Roman" w:hAnsi="Times New Roman" w:cs="Times New Roman"/>
            <w:sz w:val="20"/>
            <w:szCs w:val="20"/>
          </w:rPr>
          <w:id w:val="141246089"/>
          <w14:checkbox>
            <w14:checked w14:val="0"/>
            <w14:checkedState w14:val="2612" w14:font="MS Gothic"/>
            <w14:uncheckedState w14:val="2610" w14:font="MS Gothic"/>
          </w14:checkbox>
        </w:sdtPr>
        <w:sdtContent>
          <w:r w:rsidR="003E2DB1">
            <w:rPr>
              <w:rFonts w:ascii="MS Gothic" w:eastAsia="MS Gothic" w:hAnsi="MS Gothic" w:cs="Times New Roman" w:hint="eastAsia"/>
              <w:sz w:val="20"/>
              <w:szCs w:val="20"/>
            </w:rPr>
            <w:t>☐</w:t>
          </w:r>
        </w:sdtContent>
      </w:sdt>
      <w:r w:rsidR="002B6682">
        <w:rPr>
          <w:sz w:val="20"/>
          <w:szCs w:val="20"/>
        </w:rPr>
        <w:t xml:space="preserve">b. </w:t>
      </w:r>
      <w:r w:rsidR="002B6682">
        <w:rPr>
          <w:sz w:val="18"/>
          <w:szCs w:val="18"/>
        </w:rPr>
        <w:t>PUBBLICO GENERICO</w:t>
      </w:r>
      <w:r w:rsidR="002B6682">
        <w:rPr>
          <w:sz w:val="18"/>
          <w:szCs w:val="18"/>
        </w:rPr>
        <w:tab/>
      </w:r>
      <w:r w:rsidR="002B6682">
        <w:rPr>
          <w:sz w:val="18"/>
          <w:szCs w:val="18"/>
        </w:rPr>
        <w:tab/>
      </w:r>
      <w:sdt>
        <w:sdtPr>
          <w:rPr>
            <w:sz w:val="18"/>
            <w:szCs w:val="18"/>
          </w:rPr>
          <w:id w:val="1387369478"/>
          <w14:checkbox>
            <w14:checked w14:val="0"/>
            <w14:checkedState w14:val="2612" w14:font="MS Gothic"/>
            <w14:uncheckedState w14:val="2610" w14:font="MS Gothic"/>
          </w14:checkbox>
        </w:sdtPr>
        <w:sdtContent>
          <w:r w:rsidR="003E2DB1">
            <w:rPr>
              <w:rFonts w:ascii="MS Gothic" w:eastAsia="MS Gothic" w:hAnsi="MS Gothic" w:hint="eastAsia"/>
              <w:sz w:val="18"/>
              <w:szCs w:val="18"/>
            </w:rPr>
            <w:t>☐</w:t>
          </w:r>
        </w:sdtContent>
      </w:sdt>
      <w:r w:rsidR="002B6682">
        <w:rPr>
          <w:sz w:val="20"/>
          <w:szCs w:val="20"/>
        </w:rPr>
        <w:t xml:space="preserve">c. </w:t>
      </w:r>
      <w:r w:rsidR="002B6682">
        <w:rPr>
          <w:sz w:val="18"/>
          <w:szCs w:val="18"/>
        </w:rPr>
        <w:t>OPERATORI E PUBBLICO GENERICO</w:t>
      </w:r>
    </w:p>
    <w:p w14:paraId="5FD48C09" w14:textId="77777777" w:rsidR="002B6682" w:rsidRDefault="003E2DB1">
      <w:pPr>
        <w:pStyle w:val="Titolo10"/>
      </w:pPr>
      <w:bookmarkStart w:id="16" w:name="_Ref346524273"/>
      <w:r>
        <w:rPr>
          <w:noProof/>
          <w:lang w:eastAsia="it-IT"/>
        </w:rPr>
        <mc:AlternateContent>
          <mc:Choice Requires="wps">
            <w:drawing>
              <wp:anchor distT="0" distB="0" distL="114300" distR="114300" simplePos="0" relativeHeight="251683840" behindDoc="0" locked="0" layoutInCell="1" allowOverlap="1" wp14:anchorId="06DBECE2" wp14:editId="3E1B487C">
                <wp:simplePos x="0" y="0"/>
                <wp:positionH relativeFrom="column">
                  <wp:posOffset>1989451</wp:posOffset>
                </wp:positionH>
                <wp:positionV relativeFrom="paragraph">
                  <wp:posOffset>140744</wp:posOffset>
                </wp:positionV>
                <wp:extent cx="4515902" cy="431956"/>
                <wp:effectExtent l="0" t="0" r="18415" b="25400"/>
                <wp:wrapNone/>
                <wp:docPr id="64" name="Casella di testo 64"/>
                <wp:cNvGraphicFramePr/>
                <a:graphic xmlns:a="http://schemas.openxmlformats.org/drawingml/2006/main">
                  <a:graphicData uri="http://schemas.microsoft.com/office/word/2010/wordprocessingShape">
                    <wps:wsp>
                      <wps:cNvSpPr txBox="1"/>
                      <wps:spPr>
                        <a:xfrm>
                          <a:off x="0" y="0"/>
                          <a:ext cx="4515902" cy="431956"/>
                        </a:xfrm>
                        <a:prstGeom prst="rect">
                          <a:avLst/>
                        </a:prstGeom>
                        <a:solidFill>
                          <a:schemeClr val="lt1"/>
                        </a:solidFill>
                        <a:ln w="6350">
                          <a:solidFill>
                            <a:prstClr val="black"/>
                          </a:solidFill>
                        </a:ln>
                      </wps:spPr>
                      <wps:txbx>
                        <w:txbxContent>
                          <w:p w14:paraId="7F69A9BD" w14:textId="77777777" w:rsidR="003E2DB1" w:rsidRDefault="003E2DB1" w:rsidP="003E2DB1">
                            <w:pPr>
                              <w:spacing w:after="0" w:line="2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BECE2" id="Casella di testo 64" o:spid="_x0000_s1037" type="#_x0000_t202" style="position:absolute;left:0;text-align:left;margin-left:156.65pt;margin-top:11.1pt;width:355.6pt;height:3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y1PAIAAIQEAAAOAAAAZHJzL2Uyb0RvYy54bWysVE1v2zAMvQ/YfxB0X2ynSdY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" fillcolor="white [3201]" strokeweight=".5pt">
                <v:textbox>
                  <w:txbxContent>
                    <w:p w14:paraId="7F69A9BD" w14:textId="77777777" w:rsidR="003E2DB1" w:rsidRDefault="003E2DB1" w:rsidP="003E2DB1">
                      <w:pPr>
                        <w:spacing w:after="0" w:line="240" w:lineRule="atLeast"/>
                      </w:pPr>
                    </w:p>
                  </w:txbxContent>
                </v:textbox>
              </v:shape>
            </w:pict>
          </mc:Fallback>
        </mc:AlternateContent>
      </w:r>
      <w:sdt>
        <w:sdtPr>
          <w:id w:val="392397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B6682">
        <w:t xml:space="preserve">I VISITATORI SONO IN COMUNE </w:t>
      </w:r>
      <w:r w:rsidR="002B6682">
        <w:br/>
        <w:t>CON ALTRI EVENTI? QUALI?</w:t>
      </w:r>
      <w:bookmarkEnd w:id="16"/>
    </w:p>
    <w:bookmarkStart w:id="17" w:name="_Ref346524344"/>
    <w:p w14:paraId="780D2522" w14:textId="77777777" w:rsidR="002B6682" w:rsidRDefault="00000000">
      <w:pPr>
        <w:pStyle w:val="Titolo10"/>
        <w:spacing w:after="120"/>
      </w:pPr>
      <w:sdt>
        <w:sdtPr>
          <w:id w:val="-2094697956"/>
          <w14:checkbox>
            <w14:checked w14:val="0"/>
            <w14:checkedState w14:val="2612" w14:font="MS Gothic"/>
            <w14:uncheckedState w14:val="2610" w14:font="MS Gothic"/>
          </w14:checkbox>
        </w:sdtPr>
        <w:sdtContent>
          <w:r w:rsidR="003E2DB1">
            <w:rPr>
              <w:rFonts w:ascii="MS Gothic" w:eastAsia="MS Gothic" w:hAnsi="MS Gothic" w:hint="eastAsia"/>
            </w:rPr>
            <w:t>☐</w:t>
          </w:r>
        </w:sdtContent>
      </w:sdt>
      <w:r w:rsidR="003E2DB1">
        <w:t xml:space="preserve"> </w:t>
      </w:r>
      <w:r w:rsidR="002B6682">
        <w:t>VISITATORI (visitatori unici, primi ingressi)</w:t>
      </w:r>
      <w:bookmarkEnd w:id="17"/>
    </w:p>
    <w:tbl>
      <w:tblPr>
        <w:tblW w:w="0" w:type="auto"/>
        <w:tblInd w:w="-40" w:type="dxa"/>
        <w:tblLayout w:type="fixed"/>
        <w:tblLook w:val="0000" w:firstRow="0" w:lastRow="0" w:firstColumn="0" w:lastColumn="0" w:noHBand="0" w:noVBand="0"/>
      </w:tblPr>
      <w:tblGrid>
        <w:gridCol w:w="1624"/>
        <w:gridCol w:w="1667"/>
        <w:gridCol w:w="1640"/>
        <w:gridCol w:w="1641"/>
        <w:gridCol w:w="1641"/>
        <w:gridCol w:w="1721"/>
      </w:tblGrid>
      <w:tr w:rsidR="002B6682" w14:paraId="66F30FFC" w14:textId="77777777">
        <w:tc>
          <w:tcPr>
            <w:tcW w:w="1624" w:type="dxa"/>
            <w:tcBorders>
              <w:top w:val="single" w:sz="4" w:space="0" w:color="000000"/>
              <w:left w:val="single" w:sz="4" w:space="0" w:color="000000"/>
              <w:bottom w:val="single" w:sz="4" w:space="0" w:color="000000"/>
            </w:tcBorders>
            <w:shd w:val="clear" w:color="auto" w:fill="auto"/>
            <w:vAlign w:val="center"/>
          </w:tcPr>
          <w:p w14:paraId="2B5690D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667" w:type="dxa"/>
            <w:tcBorders>
              <w:top w:val="single" w:sz="4" w:space="0" w:color="000000"/>
              <w:left w:val="single" w:sz="4" w:space="0" w:color="000000"/>
              <w:bottom w:val="single" w:sz="4" w:space="0" w:color="000000"/>
            </w:tcBorders>
            <w:shd w:val="clear" w:color="auto" w:fill="auto"/>
            <w:vAlign w:val="center"/>
          </w:tcPr>
          <w:p w14:paraId="32FEB1B7" w14:textId="77777777" w:rsidR="002B6682" w:rsidRDefault="002B6682">
            <w:pPr>
              <w:tabs>
                <w:tab w:val="right" w:pos="900"/>
                <w:tab w:val="right" w:pos="2880"/>
              </w:tabs>
              <w:spacing w:after="0" w:line="240" w:lineRule="auto"/>
              <w:jc w:val="center"/>
            </w:pPr>
            <w:r>
              <w:rPr>
                <w:b/>
                <w:bCs/>
                <w:sz w:val="20"/>
                <w:szCs w:val="20"/>
              </w:rPr>
              <w:t>1.n. visitatori professionali</w:t>
            </w:r>
          </w:p>
        </w:tc>
        <w:tc>
          <w:tcPr>
            <w:tcW w:w="1640" w:type="dxa"/>
            <w:tcBorders>
              <w:top w:val="single" w:sz="4" w:space="0" w:color="000000"/>
              <w:left w:val="single" w:sz="4" w:space="0" w:color="000000"/>
              <w:bottom w:val="single" w:sz="4" w:space="0" w:color="000000"/>
            </w:tcBorders>
            <w:shd w:val="clear" w:color="auto" w:fill="auto"/>
            <w:vAlign w:val="center"/>
          </w:tcPr>
          <w:p w14:paraId="6FF482C2" w14:textId="77777777" w:rsidR="002B6682" w:rsidRDefault="002B6682">
            <w:pPr>
              <w:tabs>
                <w:tab w:val="right" w:pos="900"/>
                <w:tab w:val="right" w:pos="2880"/>
              </w:tabs>
              <w:spacing w:after="0" w:line="240" w:lineRule="auto"/>
              <w:jc w:val="center"/>
            </w:pPr>
            <w:r>
              <w:rPr>
                <w:b/>
                <w:bCs/>
                <w:sz w:val="20"/>
                <w:szCs w:val="20"/>
              </w:rPr>
              <w:t>2.n. visitatori  Pubblico Generico</w:t>
            </w:r>
          </w:p>
        </w:tc>
        <w:tc>
          <w:tcPr>
            <w:tcW w:w="1641" w:type="dxa"/>
            <w:tcBorders>
              <w:top w:val="single" w:sz="4" w:space="0" w:color="000000"/>
              <w:left w:val="single" w:sz="4" w:space="0" w:color="000000"/>
              <w:bottom w:val="single" w:sz="4" w:space="0" w:color="000000"/>
            </w:tcBorders>
            <w:shd w:val="clear" w:color="auto" w:fill="auto"/>
            <w:vAlign w:val="center"/>
          </w:tcPr>
          <w:p w14:paraId="12493F0C" w14:textId="77777777" w:rsidR="002B6682" w:rsidRDefault="002B6682">
            <w:pPr>
              <w:tabs>
                <w:tab w:val="right" w:pos="900"/>
                <w:tab w:val="right" w:pos="2880"/>
              </w:tabs>
              <w:spacing w:after="0" w:line="240" w:lineRule="auto"/>
              <w:jc w:val="center"/>
            </w:pPr>
            <w:r>
              <w:rPr>
                <w:b/>
                <w:bCs/>
                <w:sz w:val="20"/>
                <w:szCs w:val="20"/>
              </w:rPr>
              <w:t>3.n. Totale Visitatori</w:t>
            </w:r>
          </w:p>
        </w:tc>
        <w:tc>
          <w:tcPr>
            <w:tcW w:w="1641" w:type="dxa"/>
            <w:tcBorders>
              <w:top w:val="single" w:sz="4" w:space="0" w:color="000000"/>
              <w:left w:val="single" w:sz="4" w:space="0" w:color="000000"/>
              <w:bottom w:val="single" w:sz="4" w:space="0" w:color="000000"/>
            </w:tcBorders>
            <w:shd w:val="clear" w:color="auto" w:fill="auto"/>
            <w:vAlign w:val="center"/>
          </w:tcPr>
          <w:p w14:paraId="1F04587F" w14:textId="77777777" w:rsidR="002B6682" w:rsidRDefault="002B6682">
            <w:pPr>
              <w:tabs>
                <w:tab w:val="right" w:pos="900"/>
                <w:tab w:val="right" w:pos="2880"/>
              </w:tabs>
              <w:spacing w:after="0" w:line="240" w:lineRule="auto"/>
              <w:jc w:val="center"/>
            </w:pPr>
            <w:r>
              <w:rPr>
                <w:b/>
                <w:bCs/>
                <w:i/>
                <w:iCs/>
                <w:spacing w:val="-8"/>
                <w:sz w:val="20"/>
                <w:szCs w:val="20"/>
              </w:rPr>
              <w:t>4.n. Reingressi</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CF44" w14:textId="77777777" w:rsidR="002B6682" w:rsidRDefault="002B6682">
            <w:pPr>
              <w:tabs>
                <w:tab w:val="right" w:pos="900"/>
                <w:tab w:val="right" w:pos="2880"/>
              </w:tabs>
              <w:spacing w:after="0" w:line="240" w:lineRule="auto"/>
              <w:jc w:val="center"/>
            </w:pPr>
            <w:r>
              <w:rPr>
                <w:b/>
                <w:bCs/>
                <w:i/>
                <w:iCs/>
                <w:spacing w:val="-8"/>
                <w:sz w:val="20"/>
                <w:szCs w:val="20"/>
              </w:rPr>
              <w:t>5.n. Totale Visite: n. Visitatori + Reingressi</w:t>
            </w:r>
          </w:p>
        </w:tc>
      </w:tr>
      <w:tr w:rsidR="002B6682" w14:paraId="1F276DA3" w14:textId="77777777">
        <w:trPr>
          <w:trHeight w:val="454"/>
        </w:trPr>
        <w:tc>
          <w:tcPr>
            <w:tcW w:w="1624" w:type="dxa"/>
            <w:tcBorders>
              <w:top w:val="single" w:sz="4" w:space="0" w:color="000000"/>
              <w:left w:val="single" w:sz="4" w:space="0" w:color="000000"/>
              <w:bottom w:val="single" w:sz="4" w:space="0" w:color="000000"/>
            </w:tcBorders>
            <w:shd w:val="clear" w:color="auto" w:fill="auto"/>
            <w:vAlign w:val="center"/>
          </w:tcPr>
          <w:p w14:paraId="15B91DCD" w14:textId="77777777" w:rsidR="002B6682" w:rsidRDefault="002B6682">
            <w:pPr>
              <w:tabs>
                <w:tab w:val="right" w:pos="900"/>
                <w:tab w:val="right" w:pos="2880"/>
              </w:tabs>
              <w:spacing w:after="0" w:line="240" w:lineRule="auto"/>
            </w:pPr>
            <w:r>
              <w:rPr>
                <w:b/>
                <w:bCs/>
                <w:sz w:val="20"/>
                <w:szCs w:val="20"/>
              </w:rPr>
              <w:t>a. Italiani</w:t>
            </w:r>
          </w:p>
        </w:tc>
        <w:tc>
          <w:tcPr>
            <w:tcW w:w="1667" w:type="dxa"/>
            <w:tcBorders>
              <w:top w:val="single" w:sz="4" w:space="0" w:color="000000"/>
              <w:left w:val="single" w:sz="4" w:space="0" w:color="000000"/>
              <w:bottom w:val="single" w:sz="4" w:space="0" w:color="000000"/>
            </w:tcBorders>
            <w:shd w:val="clear" w:color="auto" w:fill="auto"/>
          </w:tcPr>
          <w:p w14:paraId="79B900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0" w:type="dxa"/>
            <w:tcBorders>
              <w:top w:val="single" w:sz="4" w:space="0" w:color="000000"/>
              <w:left w:val="single" w:sz="4" w:space="0" w:color="000000"/>
              <w:bottom w:val="single" w:sz="4" w:space="0" w:color="000000"/>
            </w:tcBorders>
            <w:shd w:val="clear" w:color="auto" w:fill="auto"/>
          </w:tcPr>
          <w:p w14:paraId="49548C0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4B8CF9D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7A591B9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47839CE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98F0081" w14:textId="77777777">
        <w:trPr>
          <w:trHeight w:val="454"/>
        </w:trPr>
        <w:tc>
          <w:tcPr>
            <w:tcW w:w="1624" w:type="dxa"/>
            <w:tcBorders>
              <w:top w:val="single" w:sz="4" w:space="0" w:color="000000"/>
              <w:left w:val="single" w:sz="4" w:space="0" w:color="000000"/>
              <w:bottom w:val="single" w:sz="4" w:space="0" w:color="000000"/>
            </w:tcBorders>
            <w:shd w:val="clear" w:color="auto" w:fill="auto"/>
            <w:vAlign w:val="center"/>
          </w:tcPr>
          <w:p w14:paraId="46A5DBA2" w14:textId="77777777" w:rsidR="002B6682" w:rsidRDefault="002B6682">
            <w:pPr>
              <w:tabs>
                <w:tab w:val="right" w:pos="900"/>
                <w:tab w:val="right" w:pos="2880"/>
              </w:tabs>
              <w:spacing w:after="0" w:line="240" w:lineRule="auto"/>
            </w:pPr>
            <w:r>
              <w:rPr>
                <w:b/>
                <w:bCs/>
                <w:sz w:val="20"/>
                <w:szCs w:val="20"/>
              </w:rPr>
              <w:t>b. Esteri</w:t>
            </w:r>
          </w:p>
        </w:tc>
        <w:tc>
          <w:tcPr>
            <w:tcW w:w="1667" w:type="dxa"/>
            <w:tcBorders>
              <w:top w:val="single" w:sz="4" w:space="0" w:color="000000"/>
              <w:left w:val="single" w:sz="4" w:space="0" w:color="000000"/>
              <w:bottom w:val="single" w:sz="4" w:space="0" w:color="000000"/>
            </w:tcBorders>
            <w:shd w:val="clear" w:color="auto" w:fill="auto"/>
          </w:tcPr>
          <w:p w14:paraId="63E7B26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0" w:type="dxa"/>
            <w:tcBorders>
              <w:top w:val="single" w:sz="4" w:space="0" w:color="000000"/>
              <w:left w:val="single" w:sz="4" w:space="0" w:color="000000"/>
              <w:bottom w:val="single" w:sz="4" w:space="0" w:color="000000"/>
            </w:tcBorders>
            <w:shd w:val="clear" w:color="auto" w:fill="auto"/>
          </w:tcPr>
          <w:p w14:paraId="4AB3665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5F690FE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5C94395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693E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7F3A041B" w14:textId="77777777">
        <w:trPr>
          <w:trHeight w:val="454"/>
        </w:trPr>
        <w:tc>
          <w:tcPr>
            <w:tcW w:w="1624" w:type="dxa"/>
            <w:tcBorders>
              <w:top w:val="single" w:sz="4" w:space="0" w:color="000000"/>
              <w:left w:val="single" w:sz="4" w:space="0" w:color="000000"/>
              <w:bottom w:val="single" w:sz="4" w:space="0" w:color="000000"/>
            </w:tcBorders>
            <w:shd w:val="clear" w:color="auto" w:fill="auto"/>
            <w:vAlign w:val="center"/>
          </w:tcPr>
          <w:p w14:paraId="4E130617" w14:textId="77777777" w:rsidR="002B6682" w:rsidRDefault="002B6682">
            <w:pPr>
              <w:tabs>
                <w:tab w:val="right" w:pos="900"/>
                <w:tab w:val="right" w:pos="2880"/>
              </w:tabs>
              <w:spacing w:after="0" w:line="240" w:lineRule="auto"/>
            </w:pPr>
            <w:r>
              <w:rPr>
                <w:b/>
                <w:bCs/>
                <w:sz w:val="20"/>
                <w:szCs w:val="20"/>
              </w:rPr>
              <w:t>c. Totale</w:t>
            </w:r>
          </w:p>
        </w:tc>
        <w:tc>
          <w:tcPr>
            <w:tcW w:w="1667" w:type="dxa"/>
            <w:tcBorders>
              <w:top w:val="single" w:sz="4" w:space="0" w:color="000000"/>
              <w:left w:val="single" w:sz="4" w:space="0" w:color="000000"/>
              <w:bottom w:val="single" w:sz="4" w:space="0" w:color="000000"/>
            </w:tcBorders>
            <w:shd w:val="clear" w:color="auto" w:fill="auto"/>
          </w:tcPr>
          <w:p w14:paraId="4ADD872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0" w:type="dxa"/>
            <w:tcBorders>
              <w:top w:val="single" w:sz="4" w:space="0" w:color="000000"/>
              <w:left w:val="single" w:sz="4" w:space="0" w:color="000000"/>
              <w:bottom w:val="single" w:sz="4" w:space="0" w:color="000000"/>
            </w:tcBorders>
            <w:shd w:val="clear" w:color="auto" w:fill="auto"/>
          </w:tcPr>
          <w:p w14:paraId="2F96EB7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4BD3F73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641" w:type="dxa"/>
            <w:tcBorders>
              <w:top w:val="single" w:sz="4" w:space="0" w:color="000000"/>
              <w:left w:val="single" w:sz="4" w:space="0" w:color="000000"/>
              <w:bottom w:val="single" w:sz="4" w:space="0" w:color="000000"/>
            </w:tcBorders>
            <w:shd w:val="clear" w:color="auto" w:fill="auto"/>
          </w:tcPr>
          <w:p w14:paraId="1DBFE1A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6540BA5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6FBC71D9" w14:textId="77777777" w:rsidR="002B6682" w:rsidRDefault="002B6682">
      <w:pPr>
        <w:sectPr w:rsidR="002B6682">
          <w:type w:val="continuous"/>
          <w:pgSz w:w="11906" w:h="16838"/>
          <w:pgMar w:top="1079" w:right="1134" w:bottom="1134" w:left="1134" w:header="720" w:footer="720" w:gutter="0"/>
          <w:cols w:space="720"/>
          <w:docGrid w:linePitch="360"/>
        </w:sectPr>
      </w:pPr>
    </w:p>
    <w:p w14:paraId="2B687D5B" w14:textId="77777777" w:rsidR="002B6682" w:rsidRDefault="002B6682">
      <w:pPr>
        <w:pStyle w:val="Titolo10"/>
        <w:spacing w:after="120"/>
      </w:pPr>
      <w:bookmarkStart w:id="18" w:name="_Ref346524523"/>
      <w:r>
        <w:t>ORIGINE VISITATORI NAZIONALI</w:t>
      </w:r>
      <w:bookmarkEnd w:id="18"/>
    </w:p>
    <w:tbl>
      <w:tblPr>
        <w:tblW w:w="0" w:type="auto"/>
        <w:tblInd w:w="-40" w:type="dxa"/>
        <w:tblLayout w:type="fixed"/>
        <w:tblLook w:val="0000" w:firstRow="0" w:lastRow="0" w:firstColumn="0" w:lastColumn="0" w:noHBand="0" w:noVBand="0"/>
      </w:tblPr>
      <w:tblGrid>
        <w:gridCol w:w="2083"/>
        <w:gridCol w:w="1591"/>
        <w:gridCol w:w="1591"/>
        <w:gridCol w:w="1591"/>
        <w:gridCol w:w="1591"/>
        <w:gridCol w:w="1879"/>
      </w:tblGrid>
      <w:tr w:rsidR="002B6682" w14:paraId="32434086" w14:textId="77777777">
        <w:tc>
          <w:tcPr>
            <w:tcW w:w="2083" w:type="dxa"/>
            <w:tcBorders>
              <w:top w:val="single" w:sz="4" w:space="0" w:color="000000"/>
              <w:left w:val="single" w:sz="4" w:space="0" w:color="000000"/>
              <w:bottom w:val="single" w:sz="4" w:space="0" w:color="000000"/>
            </w:tcBorders>
            <w:shd w:val="clear" w:color="auto" w:fill="auto"/>
            <w:vAlign w:val="center"/>
          </w:tcPr>
          <w:p w14:paraId="629DD8B5" w14:textId="77777777" w:rsidR="002B6682" w:rsidRDefault="002B6682">
            <w:pPr>
              <w:tabs>
                <w:tab w:val="right" w:pos="900"/>
                <w:tab w:val="right" w:pos="2880"/>
              </w:tabs>
              <w:spacing w:after="0" w:line="240" w:lineRule="auto"/>
            </w:pPr>
            <w:r>
              <w:rPr>
                <w:b/>
                <w:bCs/>
                <w:sz w:val="20"/>
                <w:szCs w:val="20"/>
              </w:rPr>
              <w:t>a. Regione</w:t>
            </w:r>
          </w:p>
        </w:tc>
        <w:tc>
          <w:tcPr>
            <w:tcW w:w="1591" w:type="dxa"/>
            <w:tcBorders>
              <w:top w:val="single" w:sz="4" w:space="0" w:color="000000"/>
              <w:left w:val="single" w:sz="4" w:space="0" w:color="000000"/>
              <w:bottom w:val="single" w:sz="4" w:space="0" w:color="000000"/>
            </w:tcBorders>
            <w:shd w:val="clear" w:color="auto" w:fill="auto"/>
            <w:vAlign w:val="center"/>
          </w:tcPr>
          <w:p w14:paraId="5C8F90FD" w14:textId="77777777" w:rsidR="002B6682" w:rsidRDefault="002B6682">
            <w:pPr>
              <w:tabs>
                <w:tab w:val="right" w:pos="900"/>
                <w:tab w:val="right" w:pos="2880"/>
              </w:tabs>
              <w:spacing w:after="0" w:line="240" w:lineRule="auto"/>
              <w:jc w:val="center"/>
            </w:pPr>
            <w:r>
              <w:rPr>
                <w:b/>
                <w:bCs/>
                <w:sz w:val="20"/>
                <w:szCs w:val="20"/>
              </w:rPr>
              <w:t>1.n. visitatori professionali</w:t>
            </w:r>
          </w:p>
        </w:tc>
        <w:tc>
          <w:tcPr>
            <w:tcW w:w="1591" w:type="dxa"/>
            <w:tcBorders>
              <w:top w:val="single" w:sz="4" w:space="0" w:color="000000"/>
              <w:left w:val="single" w:sz="4" w:space="0" w:color="000000"/>
              <w:bottom w:val="single" w:sz="4" w:space="0" w:color="000000"/>
            </w:tcBorders>
            <w:shd w:val="clear" w:color="auto" w:fill="auto"/>
            <w:vAlign w:val="center"/>
          </w:tcPr>
          <w:p w14:paraId="0ABA0FB5" w14:textId="77777777" w:rsidR="002B6682" w:rsidRDefault="002B6682">
            <w:pPr>
              <w:tabs>
                <w:tab w:val="right" w:pos="900"/>
                <w:tab w:val="right" w:pos="2880"/>
              </w:tabs>
              <w:spacing w:after="0" w:line="240" w:lineRule="auto"/>
              <w:jc w:val="center"/>
            </w:pPr>
            <w:r>
              <w:rPr>
                <w:b/>
                <w:bCs/>
                <w:sz w:val="20"/>
                <w:szCs w:val="20"/>
              </w:rPr>
              <w:t>2.n. visitatori Pubblico Generico</w:t>
            </w:r>
          </w:p>
        </w:tc>
        <w:tc>
          <w:tcPr>
            <w:tcW w:w="1591" w:type="dxa"/>
            <w:tcBorders>
              <w:top w:val="single" w:sz="4" w:space="0" w:color="000000"/>
              <w:left w:val="single" w:sz="4" w:space="0" w:color="000000"/>
              <w:bottom w:val="single" w:sz="4" w:space="0" w:color="000000"/>
            </w:tcBorders>
            <w:shd w:val="clear" w:color="auto" w:fill="auto"/>
            <w:vAlign w:val="center"/>
          </w:tcPr>
          <w:p w14:paraId="1EF94568" w14:textId="77777777" w:rsidR="002B6682" w:rsidRDefault="002B6682">
            <w:pPr>
              <w:tabs>
                <w:tab w:val="right" w:pos="900"/>
                <w:tab w:val="right" w:pos="2880"/>
              </w:tabs>
              <w:spacing w:after="0" w:line="240" w:lineRule="auto"/>
              <w:jc w:val="center"/>
            </w:pPr>
            <w:r>
              <w:rPr>
                <w:b/>
                <w:bCs/>
                <w:sz w:val="20"/>
                <w:szCs w:val="20"/>
              </w:rPr>
              <w:t>3.n. Totale Visitatori</w:t>
            </w:r>
          </w:p>
        </w:tc>
        <w:tc>
          <w:tcPr>
            <w:tcW w:w="1591" w:type="dxa"/>
            <w:tcBorders>
              <w:top w:val="single" w:sz="4" w:space="0" w:color="000000"/>
              <w:left w:val="single" w:sz="4" w:space="0" w:color="000000"/>
              <w:bottom w:val="single" w:sz="4" w:space="0" w:color="000000"/>
            </w:tcBorders>
            <w:shd w:val="clear" w:color="auto" w:fill="auto"/>
            <w:vAlign w:val="center"/>
          </w:tcPr>
          <w:p w14:paraId="5BE87887" w14:textId="77777777" w:rsidR="002B6682" w:rsidRDefault="002B6682">
            <w:pPr>
              <w:tabs>
                <w:tab w:val="right" w:pos="900"/>
                <w:tab w:val="right" w:pos="2880"/>
              </w:tabs>
              <w:spacing w:after="0" w:line="240" w:lineRule="auto"/>
              <w:jc w:val="center"/>
            </w:pPr>
            <w:r>
              <w:rPr>
                <w:b/>
                <w:bCs/>
                <w:i/>
                <w:iCs/>
                <w:spacing w:val="-8"/>
                <w:sz w:val="20"/>
                <w:szCs w:val="20"/>
              </w:rPr>
              <w:t>4.n. Reingressi</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B368" w14:textId="77777777" w:rsidR="002B6682" w:rsidRDefault="002B6682">
            <w:pPr>
              <w:tabs>
                <w:tab w:val="right" w:pos="900"/>
                <w:tab w:val="right" w:pos="2880"/>
              </w:tabs>
              <w:spacing w:after="0" w:line="240" w:lineRule="auto"/>
              <w:jc w:val="center"/>
            </w:pPr>
            <w:r>
              <w:rPr>
                <w:b/>
                <w:bCs/>
                <w:i/>
                <w:iCs/>
                <w:spacing w:val="-8"/>
                <w:sz w:val="20"/>
                <w:szCs w:val="20"/>
              </w:rPr>
              <w:t xml:space="preserve">5.n. Totale Visite: </w:t>
            </w:r>
            <w:proofErr w:type="spellStart"/>
            <w:r>
              <w:rPr>
                <w:b/>
                <w:bCs/>
                <w:i/>
                <w:iCs/>
                <w:spacing w:val="-8"/>
                <w:sz w:val="20"/>
                <w:szCs w:val="20"/>
              </w:rPr>
              <w:t>n.Visitatori</w:t>
            </w:r>
            <w:proofErr w:type="spellEnd"/>
            <w:r>
              <w:rPr>
                <w:b/>
                <w:bCs/>
                <w:i/>
                <w:iCs/>
                <w:spacing w:val="-8"/>
                <w:sz w:val="20"/>
                <w:szCs w:val="20"/>
              </w:rPr>
              <w:t xml:space="preserve"> + Reingressi</w:t>
            </w:r>
          </w:p>
        </w:tc>
      </w:tr>
      <w:tr w:rsidR="002B6682" w14:paraId="1A56DEE6"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590F20CF"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46A7C0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425797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CB2221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8D2FEC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44F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7C274506"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11B1DA40"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F0E81A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A9174B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93719B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1E1A89E"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7EE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82690A3"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098FE09C"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FA863A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A0443EE"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0AECCE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CF8037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2A5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518EC8C"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5A8798ED"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F02A28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321D42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3D3F3F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5424B5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9DA1"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086706AD"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3837A681"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9FB6F11"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4DE0AE9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F97121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19E463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6C7E"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1D69385A"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7377D9B6"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7E8042A"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AF4B29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87379C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113D97B"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05C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29FED7CA"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68A389BE"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4E82EF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A5DA32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3547D8B8"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051D95F"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D2C5"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332BCACC"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30A91C8D"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2B9219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734A8BE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DE6D66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BBCA01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38D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3637D396"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320FCD46"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342D61D"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561CEEA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EFC478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1F50A4C4"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B8CF"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69F0A22"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16BCFB09"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AF73E11"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A14FC0D"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02164B8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2C5C347D"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6CF6"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58DCCEA1" w14:textId="77777777">
        <w:trPr>
          <w:trHeight w:val="340"/>
        </w:trPr>
        <w:tc>
          <w:tcPr>
            <w:tcW w:w="2083" w:type="dxa"/>
            <w:tcBorders>
              <w:left w:val="single" w:sz="4" w:space="0" w:color="000000"/>
              <w:bottom w:val="single" w:sz="4" w:space="0" w:color="000000"/>
            </w:tcBorders>
            <w:shd w:val="clear" w:color="auto" w:fill="auto"/>
            <w:vAlign w:val="center"/>
          </w:tcPr>
          <w:p w14:paraId="2E54A25A"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7FE5350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173041AF"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31549F08"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left w:val="single" w:sz="4" w:space="0" w:color="000000"/>
              <w:bottom w:val="single" w:sz="4" w:space="0" w:color="000000"/>
            </w:tcBorders>
            <w:shd w:val="clear" w:color="auto" w:fill="auto"/>
            <w:vAlign w:val="center"/>
          </w:tcPr>
          <w:p w14:paraId="1665C23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879" w:type="dxa"/>
            <w:tcBorders>
              <w:left w:val="single" w:sz="4" w:space="0" w:color="000000"/>
              <w:bottom w:val="single" w:sz="4" w:space="0" w:color="000000"/>
              <w:right w:val="single" w:sz="4" w:space="0" w:color="000000"/>
            </w:tcBorders>
            <w:shd w:val="clear" w:color="auto" w:fill="auto"/>
            <w:vAlign w:val="center"/>
          </w:tcPr>
          <w:p w14:paraId="58D75B7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r>
      <w:tr w:rsidR="002B6682" w14:paraId="7D87EB2A"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29EFCDA2"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FB07CD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highlight w:val="yellow"/>
              </w:rPr>
            </w:pPr>
          </w:p>
        </w:tc>
        <w:tc>
          <w:tcPr>
            <w:tcW w:w="1591" w:type="dxa"/>
            <w:tcBorders>
              <w:top w:val="single" w:sz="4" w:space="0" w:color="000000"/>
              <w:left w:val="single" w:sz="4" w:space="0" w:color="000000"/>
              <w:bottom w:val="single" w:sz="4" w:space="0" w:color="000000"/>
            </w:tcBorders>
            <w:shd w:val="clear" w:color="auto" w:fill="auto"/>
            <w:vAlign w:val="center"/>
          </w:tcPr>
          <w:p w14:paraId="60B23EC3"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311EA604"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7FD3C5DC"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840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r>
      <w:tr w:rsidR="002B6682" w14:paraId="66ABA747"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62559661" w14:textId="77777777" w:rsidR="002B6682" w:rsidRPr="001518E8" w:rsidRDefault="002B6682" w:rsidP="001518E8">
            <w:pPr>
              <w:tabs>
                <w:tab w:val="right" w:pos="900"/>
                <w:tab w:val="right" w:pos="2880"/>
              </w:tabs>
              <w:snapToGrid w:val="0"/>
              <w:spacing w:after="0" w:line="240" w:lineRule="auto"/>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0876E547"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544686B2"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30AA3375"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0C84CC59"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38B0" w14:textId="77777777" w:rsidR="002B6682" w:rsidRPr="001518E8"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r>
      <w:tr w:rsidR="002B6682" w14:paraId="211268AA" w14:textId="77777777">
        <w:trPr>
          <w:trHeight w:val="340"/>
        </w:trPr>
        <w:tc>
          <w:tcPr>
            <w:tcW w:w="2083" w:type="dxa"/>
            <w:tcBorders>
              <w:top w:val="single" w:sz="4" w:space="0" w:color="000000"/>
              <w:left w:val="single" w:sz="4" w:space="0" w:color="000000"/>
              <w:bottom w:val="single" w:sz="4" w:space="0" w:color="000000"/>
            </w:tcBorders>
            <w:shd w:val="clear" w:color="auto" w:fill="EEECE1"/>
            <w:vAlign w:val="center"/>
          </w:tcPr>
          <w:p w14:paraId="623D4BD9" w14:textId="77777777" w:rsidR="002B6682" w:rsidRDefault="002B6682">
            <w:pPr>
              <w:tabs>
                <w:tab w:val="right" w:pos="900"/>
                <w:tab w:val="right" w:pos="2880"/>
              </w:tabs>
              <w:spacing w:after="0" w:line="240" w:lineRule="auto"/>
            </w:pPr>
            <w:r>
              <w:rPr>
                <w:b/>
                <w:bCs/>
                <w:i/>
                <w:iCs/>
                <w:sz w:val="20"/>
                <w:szCs w:val="20"/>
              </w:rPr>
              <w:t>non classificati</w:t>
            </w:r>
          </w:p>
        </w:tc>
        <w:tc>
          <w:tcPr>
            <w:tcW w:w="1591" w:type="dxa"/>
            <w:tcBorders>
              <w:top w:val="single" w:sz="4" w:space="0" w:color="000000"/>
              <w:left w:val="single" w:sz="4" w:space="0" w:color="000000"/>
              <w:bottom w:val="single" w:sz="4" w:space="0" w:color="000000"/>
            </w:tcBorders>
            <w:shd w:val="clear" w:color="auto" w:fill="EEECE1"/>
            <w:vAlign w:val="center"/>
          </w:tcPr>
          <w:p w14:paraId="6493A3BD"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591" w:type="dxa"/>
            <w:tcBorders>
              <w:top w:val="single" w:sz="4" w:space="0" w:color="000000"/>
              <w:left w:val="single" w:sz="4" w:space="0" w:color="000000"/>
              <w:bottom w:val="single" w:sz="4" w:space="0" w:color="000000"/>
            </w:tcBorders>
            <w:shd w:val="clear" w:color="auto" w:fill="EEECE1"/>
            <w:vAlign w:val="center"/>
          </w:tcPr>
          <w:p w14:paraId="0EFD76AF"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591" w:type="dxa"/>
            <w:tcBorders>
              <w:top w:val="single" w:sz="4" w:space="0" w:color="000000"/>
              <w:left w:val="single" w:sz="4" w:space="0" w:color="000000"/>
              <w:bottom w:val="single" w:sz="4" w:space="0" w:color="000000"/>
            </w:tcBorders>
            <w:shd w:val="clear" w:color="auto" w:fill="EEECE1"/>
            <w:vAlign w:val="center"/>
          </w:tcPr>
          <w:p w14:paraId="2CBED611"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591" w:type="dxa"/>
            <w:tcBorders>
              <w:top w:val="single" w:sz="4" w:space="0" w:color="000000"/>
              <w:left w:val="single" w:sz="4" w:space="0" w:color="000000"/>
              <w:bottom w:val="single" w:sz="4" w:space="0" w:color="000000"/>
            </w:tcBorders>
            <w:shd w:val="clear" w:color="auto" w:fill="EEECE1"/>
            <w:vAlign w:val="center"/>
          </w:tcPr>
          <w:p w14:paraId="30271063" w14:textId="77777777" w:rsidR="002B6682" w:rsidRDefault="002B6682" w:rsidP="00D0287D">
            <w:pPr>
              <w:tabs>
                <w:tab w:val="right" w:pos="900"/>
                <w:tab w:val="right" w:pos="2880"/>
              </w:tabs>
              <w:snapToGrid w:val="0"/>
              <w:spacing w:after="0" w:line="240" w:lineRule="auto"/>
              <w:jc w:val="center"/>
              <w:rPr>
                <w:i/>
                <w:iCs/>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5AC6102" w14:textId="77777777" w:rsidR="002B6682" w:rsidRDefault="002B6682" w:rsidP="00D0287D">
            <w:pPr>
              <w:tabs>
                <w:tab w:val="right" w:pos="900"/>
                <w:tab w:val="right" w:pos="2880"/>
              </w:tabs>
              <w:snapToGrid w:val="0"/>
              <w:spacing w:after="0" w:line="240" w:lineRule="auto"/>
              <w:jc w:val="center"/>
              <w:rPr>
                <w:i/>
                <w:iCs/>
                <w:sz w:val="20"/>
                <w:szCs w:val="20"/>
              </w:rPr>
            </w:pPr>
          </w:p>
        </w:tc>
      </w:tr>
      <w:tr w:rsidR="002B6682" w14:paraId="2ED60613" w14:textId="77777777">
        <w:trPr>
          <w:trHeight w:val="340"/>
        </w:trPr>
        <w:tc>
          <w:tcPr>
            <w:tcW w:w="2083" w:type="dxa"/>
            <w:tcBorders>
              <w:top w:val="single" w:sz="4" w:space="0" w:color="000000"/>
              <w:left w:val="single" w:sz="4" w:space="0" w:color="000000"/>
              <w:bottom w:val="single" w:sz="4" w:space="0" w:color="000000"/>
            </w:tcBorders>
            <w:shd w:val="clear" w:color="auto" w:fill="auto"/>
            <w:vAlign w:val="center"/>
          </w:tcPr>
          <w:p w14:paraId="5A45FA8D" w14:textId="77777777" w:rsidR="002B6682" w:rsidRDefault="002B6682">
            <w:pPr>
              <w:tabs>
                <w:tab w:val="right" w:pos="900"/>
                <w:tab w:val="right" w:pos="2880"/>
              </w:tabs>
              <w:spacing w:after="0" w:line="240" w:lineRule="auto"/>
            </w:pPr>
            <w:r>
              <w:rPr>
                <w:b/>
                <w:bCs/>
                <w:sz w:val="20"/>
                <w:szCs w:val="20"/>
              </w:rPr>
              <w:t>Totale</w:t>
            </w:r>
          </w:p>
        </w:tc>
        <w:tc>
          <w:tcPr>
            <w:tcW w:w="1591" w:type="dxa"/>
            <w:tcBorders>
              <w:top w:val="single" w:sz="4" w:space="0" w:color="000000"/>
              <w:left w:val="single" w:sz="4" w:space="0" w:color="000000"/>
              <w:bottom w:val="single" w:sz="4" w:space="0" w:color="000000"/>
            </w:tcBorders>
            <w:shd w:val="clear" w:color="auto" w:fill="auto"/>
            <w:vAlign w:val="center"/>
          </w:tcPr>
          <w:p w14:paraId="49A9E749" w14:textId="77777777" w:rsidR="002B6682" w:rsidRDefault="002B6682" w:rsidP="00D0287D">
            <w:pPr>
              <w:tabs>
                <w:tab w:val="right" w:pos="900"/>
                <w:tab w:val="right" w:pos="2880"/>
              </w:tabs>
              <w:snapToGrid w:val="0"/>
              <w:spacing w:after="0" w:line="240" w:lineRule="auto"/>
              <w:jc w:val="center"/>
              <w:rPr>
                <w:rFonts w:ascii="Times New Roman" w:hAnsi="Times New Roman" w:cs="Times New Roman"/>
                <w:b/>
                <w:bCs/>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161AC339" w14:textId="77777777" w:rsidR="002B6682" w:rsidRDefault="002B6682" w:rsidP="00D0287D">
            <w:pPr>
              <w:tabs>
                <w:tab w:val="right" w:pos="900"/>
                <w:tab w:val="right" w:pos="2880"/>
              </w:tabs>
              <w:snapToGrid w:val="0"/>
              <w:spacing w:after="0" w:line="240" w:lineRule="auto"/>
              <w:jc w:val="center"/>
              <w:rPr>
                <w:rFonts w:ascii="Times New Roman" w:hAnsi="Times New Roman" w:cs="Times New Roman"/>
                <w:b/>
                <w:bCs/>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1BC0242C" w14:textId="77777777" w:rsidR="002B6682" w:rsidRDefault="002B6682" w:rsidP="00D0287D">
            <w:pPr>
              <w:tabs>
                <w:tab w:val="right" w:pos="900"/>
                <w:tab w:val="right" w:pos="2880"/>
              </w:tabs>
              <w:snapToGrid w:val="0"/>
              <w:spacing w:after="0" w:line="240" w:lineRule="auto"/>
              <w:jc w:val="center"/>
              <w:rPr>
                <w:rFonts w:ascii="Times New Roman" w:hAnsi="Times New Roman" w:cs="Times New Roman"/>
                <w:b/>
                <w:bCs/>
                <w:sz w:val="20"/>
                <w:szCs w:val="20"/>
              </w:rPr>
            </w:pPr>
          </w:p>
        </w:tc>
        <w:tc>
          <w:tcPr>
            <w:tcW w:w="1591" w:type="dxa"/>
            <w:tcBorders>
              <w:top w:val="single" w:sz="4" w:space="0" w:color="000000"/>
              <w:left w:val="single" w:sz="4" w:space="0" w:color="000000"/>
              <w:bottom w:val="single" w:sz="4" w:space="0" w:color="000000"/>
            </w:tcBorders>
            <w:shd w:val="clear" w:color="auto" w:fill="auto"/>
            <w:vAlign w:val="center"/>
          </w:tcPr>
          <w:p w14:paraId="353863E2" w14:textId="77777777" w:rsidR="002B6682" w:rsidRPr="00D0287D"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9BE8" w14:textId="77777777" w:rsidR="002B6682" w:rsidRPr="00D0287D" w:rsidRDefault="002B6682" w:rsidP="00D0287D">
            <w:pPr>
              <w:tabs>
                <w:tab w:val="right" w:pos="900"/>
                <w:tab w:val="right" w:pos="2880"/>
              </w:tabs>
              <w:snapToGrid w:val="0"/>
              <w:spacing w:after="0" w:line="240" w:lineRule="auto"/>
              <w:jc w:val="center"/>
              <w:rPr>
                <w:rFonts w:ascii="Times New Roman" w:hAnsi="Times New Roman" w:cs="Times New Roman"/>
                <w:b/>
                <w:bCs/>
                <w:iCs/>
                <w:spacing w:val="-8"/>
                <w:sz w:val="20"/>
                <w:szCs w:val="20"/>
              </w:rPr>
            </w:pPr>
          </w:p>
        </w:tc>
      </w:tr>
    </w:tbl>
    <w:p w14:paraId="63B3C4DE" w14:textId="77777777" w:rsidR="002B6682" w:rsidRDefault="002B6682">
      <w:pPr>
        <w:pStyle w:val="Titolo10"/>
        <w:spacing w:after="120"/>
      </w:pPr>
      <w:r>
        <w:t>ORIGINE VISITATORI ESTERI</w:t>
      </w:r>
    </w:p>
    <w:tbl>
      <w:tblPr>
        <w:tblW w:w="0" w:type="auto"/>
        <w:tblInd w:w="-40" w:type="dxa"/>
        <w:tblLayout w:type="fixed"/>
        <w:tblLook w:val="0000" w:firstRow="0" w:lastRow="0" w:firstColumn="0" w:lastColumn="0" w:noHBand="0" w:noVBand="0"/>
      </w:tblPr>
      <w:tblGrid>
        <w:gridCol w:w="2552"/>
        <w:gridCol w:w="1497"/>
        <w:gridCol w:w="1496"/>
        <w:gridCol w:w="1418"/>
        <w:gridCol w:w="1418"/>
        <w:gridCol w:w="2062"/>
      </w:tblGrid>
      <w:tr w:rsidR="002B6682" w14:paraId="38C925D9" w14:textId="77777777">
        <w:tc>
          <w:tcPr>
            <w:tcW w:w="2552" w:type="dxa"/>
            <w:tcBorders>
              <w:top w:val="single" w:sz="4" w:space="0" w:color="000000"/>
              <w:left w:val="single" w:sz="4" w:space="0" w:color="000000"/>
              <w:bottom w:val="single" w:sz="4" w:space="0" w:color="000000"/>
            </w:tcBorders>
            <w:shd w:val="clear" w:color="auto" w:fill="auto"/>
            <w:vAlign w:val="center"/>
          </w:tcPr>
          <w:p w14:paraId="02945ACF" w14:textId="77777777" w:rsidR="002B6682" w:rsidRDefault="002B6682">
            <w:pPr>
              <w:tabs>
                <w:tab w:val="right" w:pos="900"/>
                <w:tab w:val="right" w:pos="2880"/>
              </w:tabs>
              <w:spacing w:after="0" w:line="240" w:lineRule="auto"/>
              <w:jc w:val="center"/>
            </w:pPr>
            <w:r>
              <w:rPr>
                <w:b/>
                <w:bCs/>
                <w:sz w:val="20"/>
                <w:szCs w:val="20"/>
              </w:rPr>
              <w:t>a. Nazione</w:t>
            </w:r>
          </w:p>
        </w:tc>
        <w:tc>
          <w:tcPr>
            <w:tcW w:w="1497" w:type="dxa"/>
            <w:tcBorders>
              <w:top w:val="single" w:sz="4" w:space="0" w:color="000000"/>
              <w:left w:val="single" w:sz="4" w:space="0" w:color="000000"/>
              <w:bottom w:val="single" w:sz="4" w:space="0" w:color="000000"/>
            </w:tcBorders>
            <w:shd w:val="clear" w:color="auto" w:fill="auto"/>
            <w:vAlign w:val="center"/>
          </w:tcPr>
          <w:p w14:paraId="106C68BB" w14:textId="77777777" w:rsidR="002B6682" w:rsidRDefault="002B6682">
            <w:pPr>
              <w:tabs>
                <w:tab w:val="right" w:pos="900"/>
                <w:tab w:val="right" w:pos="2880"/>
              </w:tabs>
              <w:spacing w:after="0" w:line="240" w:lineRule="auto"/>
              <w:jc w:val="center"/>
            </w:pPr>
            <w:r>
              <w:rPr>
                <w:b/>
                <w:bCs/>
                <w:sz w:val="20"/>
                <w:szCs w:val="20"/>
              </w:rPr>
              <w:t>1. n. visitatori professionali</w:t>
            </w:r>
          </w:p>
        </w:tc>
        <w:tc>
          <w:tcPr>
            <w:tcW w:w="1496" w:type="dxa"/>
            <w:tcBorders>
              <w:top w:val="single" w:sz="4" w:space="0" w:color="000000"/>
              <w:left w:val="single" w:sz="4" w:space="0" w:color="000000"/>
              <w:bottom w:val="single" w:sz="4" w:space="0" w:color="000000"/>
            </w:tcBorders>
            <w:shd w:val="clear" w:color="auto" w:fill="auto"/>
            <w:vAlign w:val="center"/>
          </w:tcPr>
          <w:p w14:paraId="29FA83E3" w14:textId="77777777" w:rsidR="002B6682" w:rsidRDefault="002B6682">
            <w:pPr>
              <w:tabs>
                <w:tab w:val="right" w:pos="900"/>
                <w:tab w:val="right" w:pos="2880"/>
              </w:tabs>
              <w:spacing w:after="0" w:line="240" w:lineRule="auto"/>
              <w:jc w:val="center"/>
            </w:pPr>
            <w:r>
              <w:rPr>
                <w:b/>
                <w:bCs/>
                <w:sz w:val="20"/>
                <w:szCs w:val="20"/>
              </w:rPr>
              <w:t>2. n. visitatori Pubblico Generico</w:t>
            </w:r>
          </w:p>
        </w:tc>
        <w:tc>
          <w:tcPr>
            <w:tcW w:w="1418" w:type="dxa"/>
            <w:tcBorders>
              <w:top w:val="single" w:sz="4" w:space="0" w:color="000000"/>
              <w:left w:val="single" w:sz="4" w:space="0" w:color="000000"/>
              <w:bottom w:val="single" w:sz="4" w:space="0" w:color="000000"/>
            </w:tcBorders>
            <w:shd w:val="clear" w:color="auto" w:fill="auto"/>
            <w:vAlign w:val="center"/>
          </w:tcPr>
          <w:p w14:paraId="0AA25D8E" w14:textId="77777777" w:rsidR="002B6682" w:rsidRDefault="002B6682">
            <w:pPr>
              <w:tabs>
                <w:tab w:val="right" w:pos="900"/>
                <w:tab w:val="right" w:pos="2880"/>
              </w:tabs>
              <w:spacing w:after="0" w:line="240" w:lineRule="auto"/>
              <w:jc w:val="center"/>
            </w:pPr>
            <w:r>
              <w:rPr>
                <w:b/>
                <w:bCs/>
                <w:sz w:val="20"/>
                <w:szCs w:val="20"/>
              </w:rPr>
              <w:t>3. n. Totale Visitatori</w:t>
            </w:r>
          </w:p>
        </w:tc>
        <w:tc>
          <w:tcPr>
            <w:tcW w:w="1418" w:type="dxa"/>
            <w:tcBorders>
              <w:top w:val="single" w:sz="4" w:space="0" w:color="000000"/>
              <w:left w:val="single" w:sz="4" w:space="0" w:color="000000"/>
              <w:bottom w:val="single" w:sz="4" w:space="0" w:color="000000"/>
            </w:tcBorders>
            <w:shd w:val="clear" w:color="auto" w:fill="auto"/>
            <w:vAlign w:val="center"/>
          </w:tcPr>
          <w:p w14:paraId="11EBCC02" w14:textId="77777777" w:rsidR="002B6682" w:rsidRDefault="002B6682">
            <w:pPr>
              <w:tabs>
                <w:tab w:val="right" w:pos="900"/>
                <w:tab w:val="right" w:pos="2880"/>
              </w:tabs>
              <w:spacing w:after="0" w:line="240" w:lineRule="auto"/>
              <w:jc w:val="center"/>
            </w:pPr>
            <w:r>
              <w:rPr>
                <w:b/>
                <w:bCs/>
                <w:i/>
                <w:iCs/>
                <w:spacing w:val="-8"/>
                <w:sz w:val="20"/>
                <w:szCs w:val="20"/>
              </w:rPr>
              <w:t>4. n. Reingressi</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1DC7" w14:textId="77777777" w:rsidR="002B6682" w:rsidRDefault="002B6682">
            <w:pPr>
              <w:tabs>
                <w:tab w:val="right" w:pos="900"/>
                <w:tab w:val="right" w:pos="2880"/>
              </w:tabs>
              <w:spacing w:after="0" w:line="240" w:lineRule="auto"/>
              <w:jc w:val="center"/>
            </w:pPr>
            <w:r>
              <w:rPr>
                <w:b/>
                <w:bCs/>
                <w:i/>
                <w:iCs/>
                <w:spacing w:val="-8"/>
                <w:sz w:val="20"/>
                <w:szCs w:val="20"/>
              </w:rPr>
              <w:t xml:space="preserve">5. n. Totale Visite: </w:t>
            </w:r>
            <w:proofErr w:type="spellStart"/>
            <w:r>
              <w:rPr>
                <w:b/>
                <w:bCs/>
                <w:i/>
                <w:iCs/>
                <w:spacing w:val="-8"/>
                <w:sz w:val="20"/>
                <w:szCs w:val="20"/>
              </w:rPr>
              <w:t>n.Visitatori</w:t>
            </w:r>
            <w:proofErr w:type="spellEnd"/>
            <w:r>
              <w:rPr>
                <w:b/>
                <w:bCs/>
                <w:i/>
                <w:iCs/>
                <w:spacing w:val="-8"/>
                <w:sz w:val="20"/>
                <w:szCs w:val="20"/>
              </w:rPr>
              <w:t xml:space="preserve"> + Reingressi</w:t>
            </w:r>
          </w:p>
        </w:tc>
      </w:tr>
      <w:tr w:rsidR="002B6682" w14:paraId="4C593AE2"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17BDC569"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64AFCD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65D3EBE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E0DBE2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4045CC91"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0C5B90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2A5C5AA"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1634C00E"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00B8854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41DE6E8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D431A8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625E223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05331A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407CFA56"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4C9CE259"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39A4572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70AF954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AFED48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D2B41B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F83DB3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D0B1F89" w14:textId="77777777">
        <w:trPr>
          <w:trHeight w:val="454"/>
        </w:trPr>
        <w:tc>
          <w:tcPr>
            <w:tcW w:w="2552" w:type="dxa"/>
            <w:tcBorders>
              <w:left w:val="single" w:sz="4" w:space="0" w:color="000000"/>
              <w:bottom w:val="single" w:sz="4" w:space="0" w:color="000000"/>
            </w:tcBorders>
            <w:shd w:val="clear" w:color="auto" w:fill="auto"/>
            <w:vAlign w:val="center"/>
          </w:tcPr>
          <w:p w14:paraId="159C81A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left w:val="single" w:sz="4" w:space="0" w:color="000000"/>
              <w:bottom w:val="single" w:sz="4" w:space="0" w:color="000000"/>
            </w:tcBorders>
            <w:shd w:val="clear" w:color="auto" w:fill="auto"/>
          </w:tcPr>
          <w:p w14:paraId="3027617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left w:val="single" w:sz="4" w:space="0" w:color="000000"/>
              <w:bottom w:val="single" w:sz="4" w:space="0" w:color="000000"/>
            </w:tcBorders>
            <w:shd w:val="clear" w:color="auto" w:fill="auto"/>
          </w:tcPr>
          <w:p w14:paraId="71D25AE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left w:val="single" w:sz="4" w:space="0" w:color="000000"/>
              <w:bottom w:val="single" w:sz="4" w:space="0" w:color="000000"/>
            </w:tcBorders>
            <w:shd w:val="clear" w:color="auto" w:fill="auto"/>
          </w:tcPr>
          <w:p w14:paraId="2DF75AB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left w:val="single" w:sz="4" w:space="0" w:color="000000"/>
              <w:bottom w:val="single" w:sz="4" w:space="0" w:color="000000"/>
            </w:tcBorders>
            <w:shd w:val="clear" w:color="auto" w:fill="auto"/>
          </w:tcPr>
          <w:p w14:paraId="055FFAD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left w:val="single" w:sz="4" w:space="0" w:color="000000"/>
              <w:bottom w:val="single" w:sz="4" w:space="0" w:color="000000"/>
              <w:right w:val="single" w:sz="4" w:space="0" w:color="000000"/>
            </w:tcBorders>
            <w:shd w:val="clear" w:color="auto" w:fill="auto"/>
          </w:tcPr>
          <w:p w14:paraId="4E27EF1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486EF2B1"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5EC5CC1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533A25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08E7B37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BDD414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21E71E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50553D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6590BA1"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63614CFC"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26D353D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14440EF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1FFB60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9F64A1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885F6C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233F1AF"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01200971"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4516E162"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19D1425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BEA214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300C54D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41EF1E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2FD6258B"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6DCB7F3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32DC6D7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4D60849C"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0ACC43B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594EA4A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90FD7C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3319DC1F"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456B1213"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37A12EC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3D8D6EC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5DE946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6EF959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04ADD54"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939E539"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021E6DBA"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6464319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72CF507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64EB13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63F11F4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44A15F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069A061D"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5D1B8788"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042B65B8"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0FE9FA3F"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E31F16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D0767F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02D581D"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1E0C1851"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5DE93524" w14:textId="77777777" w:rsidR="002B6682" w:rsidRDefault="002B6682">
            <w:pPr>
              <w:tabs>
                <w:tab w:val="right" w:pos="900"/>
                <w:tab w:val="right" w:pos="2880"/>
              </w:tabs>
              <w:snapToGrid w:val="0"/>
              <w:spacing w:after="0" w:line="240" w:lineRule="auto"/>
              <w:rPr>
                <w:rFonts w:ascii="Times New Roman" w:hAnsi="Times New Roman" w:cs="Times New Roman"/>
                <w:b/>
                <w:bCs/>
                <w:sz w:val="20"/>
                <w:szCs w:val="20"/>
              </w:rPr>
            </w:pPr>
          </w:p>
        </w:tc>
        <w:tc>
          <w:tcPr>
            <w:tcW w:w="1497" w:type="dxa"/>
            <w:tcBorders>
              <w:top w:val="single" w:sz="4" w:space="0" w:color="000000"/>
              <w:left w:val="single" w:sz="4" w:space="0" w:color="000000"/>
              <w:bottom w:val="single" w:sz="4" w:space="0" w:color="000000"/>
            </w:tcBorders>
            <w:shd w:val="clear" w:color="auto" w:fill="auto"/>
          </w:tcPr>
          <w:p w14:paraId="56A87F2B"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19236D57"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F26587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7D1D312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3F3E10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r w:rsidR="002B6682" w14:paraId="68C4E0E8" w14:textId="77777777">
        <w:trPr>
          <w:trHeight w:val="454"/>
        </w:trPr>
        <w:tc>
          <w:tcPr>
            <w:tcW w:w="2552" w:type="dxa"/>
            <w:tcBorders>
              <w:top w:val="single" w:sz="4" w:space="0" w:color="000000"/>
              <w:left w:val="single" w:sz="4" w:space="0" w:color="000000"/>
              <w:bottom w:val="single" w:sz="4" w:space="0" w:color="000000"/>
            </w:tcBorders>
            <w:shd w:val="clear" w:color="auto" w:fill="EEECE1"/>
            <w:vAlign w:val="center"/>
          </w:tcPr>
          <w:p w14:paraId="510DA84D" w14:textId="77777777" w:rsidR="002B6682" w:rsidRDefault="002B6682">
            <w:pPr>
              <w:tabs>
                <w:tab w:val="right" w:pos="900"/>
                <w:tab w:val="right" w:pos="2880"/>
              </w:tabs>
              <w:spacing w:after="0" w:line="240" w:lineRule="auto"/>
            </w:pPr>
            <w:r>
              <w:rPr>
                <w:i/>
                <w:iCs/>
                <w:sz w:val="20"/>
                <w:szCs w:val="20"/>
              </w:rPr>
              <w:t>non classificati</w:t>
            </w:r>
          </w:p>
        </w:tc>
        <w:tc>
          <w:tcPr>
            <w:tcW w:w="1497" w:type="dxa"/>
            <w:tcBorders>
              <w:top w:val="single" w:sz="4" w:space="0" w:color="000000"/>
              <w:left w:val="single" w:sz="4" w:space="0" w:color="000000"/>
              <w:bottom w:val="single" w:sz="4" w:space="0" w:color="000000"/>
            </w:tcBorders>
            <w:shd w:val="clear" w:color="auto" w:fill="EEECE1"/>
          </w:tcPr>
          <w:p w14:paraId="13FE79C0"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1496" w:type="dxa"/>
            <w:tcBorders>
              <w:top w:val="single" w:sz="4" w:space="0" w:color="000000"/>
              <w:left w:val="single" w:sz="4" w:space="0" w:color="000000"/>
              <w:bottom w:val="single" w:sz="4" w:space="0" w:color="000000"/>
            </w:tcBorders>
            <w:shd w:val="clear" w:color="auto" w:fill="EEECE1"/>
          </w:tcPr>
          <w:p w14:paraId="2491842F"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1418" w:type="dxa"/>
            <w:tcBorders>
              <w:top w:val="single" w:sz="4" w:space="0" w:color="000000"/>
              <w:left w:val="single" w:sz="4" w:space="0" w:color="000000"/>
              <w:bottom w:val="single" w:sz="4" w:space="0" w:color="000000"/>
            </w:tcBorders>
            <w:shd w:val="clear" w:color="auto" w:fill="EEECE1"/>
          </w:tcPr>
          <w:p w14:paraId="7D88B2D9"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1418" w:type="dxa"/>
            <w:tcBorders>
              <w:top w:val="single" w:sz="4" w:space="0" w:color="000000"/>
              <w:left w:val="single" w:sz="4" w:space="0" w:color="000000"/>
              <w:bottom w:val="single" w:sz="4" w:space="0" w:color="000000"/>
            </w:tcBorders>
            <w:shd w:val="clear" w:color="auto" w:fill="EEECE1"/>
          </w:tcPr>
          <w:p w14:paraId="00421C62" w14:textId="77777777" w:rsidR="002B6682" w:rsidRPr="00D0287D" w:rsidRDefault="002B6682" w:rsidP="00D0287D">
            <w:pPr>
              <w:tabs>
                <w:tab w:val="right" w:pos="900"/>
                <w:tab w:val="right" w:pos="2880"/>
              </w:tabs>
              <w:snapToGrid w:val="0"/>
              <w:spacing w:after="0" w:line="240" w:lineRule="auto"/>
              <w:jc w:val="center"/>
              <w:rPr>
                <w:i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EEECE1"/>
          </w:tcPr>
          <w:p w14:paraId="03477E4C" w14:textId="77777777" w:rsidR="002B6682" w:rsidRPr="00D0287D" w:rsidRDefault="002B6682" w:rsidP="00D0287D">
            <w:pPr>
              <w:tabs>
                <w:tab w:val="right" w:pos="900"/>
                <w:tab w:val="right" w:pos="2880"/>
              </w:tabs>
              <w:snapToGrid w:val="0"/>
              <w:spacing w:after="0" w:line="240" w:lineRule="auto"/>
              <w:jc w:val="center"/>
              <w:rPr>
                <w:iCs/>
                <w:sz w:val="20"/>
                <w:szCs w:val="20"/>
              </w:rPr>
            </w:pPr>
          </w:p>
        </w:tc>
      </w:tr>
      <w:tr w:rsidR="002B6682" w14:paraId="69D47D8E" w14:textId="77777777">
        <w:trPr>
          <w:trHeight w:val="454"/>
        </w:trPr>
        <w:tc>
          <w:tcPr>
            <w:tcW w:w="2552" w:type="dxa"/>
            <w:tcBorders>
              <w:top w:val="single" w:sz="4" w:space="0" w:color="000000"/>
              <w:left w:val="single" w:sz="4" w:space="0" w:color="000000"/>
              <w:bottom w:val="single" w:sz="4" w:space="0" w:color="000000"/>
            </w:tcBorders>
            <w:shd w:val="clear" w:color="auto" w:fill="auto"/>
            <w:vAlign w:val="center"/>
          </w:tcPr>
          <w:p w14:paraId="63F50E71" w14:textId="77777777" w:rsidR="002B6682" w:rsidRDefault="002B6682">
            <w:pPr>
              <w:tabs>
                <w:tab w:val="right" w:pos="900"/>
                <w:tab w:val="right" w:pos="2880"/>
              </w:tabs>
              <w:spacing w:after="0" w:line="240" w:lineRule="auto"/>
            </w:pPr>
            <w:r>
              <w:rPr>
                <w:b/>
                <w:bCs/>
                <w:sz w:val="20"/>
                <w:szCs w:val="20"/>
              </w:rPr>
              <w:t>Totale</w:t>
            </w:r>
          </w:p>
        </w:tc>
        <w:tc>
          <w:tcPr>
            <w:tcW w:w="1497" w:type="dxa"/>
            <w:tcBorders>
              <w:top w:val="single" w:sz="4" w:space="0" w:color="000000"/>
              <w:left w:val="single" w:sz="4" w:space="0" w:color="000000"/>
              <w:bottom w:val="single" w:sz="4" w:space="0" w:color="000000"/>
            </w:tcBorders>
            <w:shd w:val="clear" w:color="auto" w:fill="auto"/>
          </w:tcPr>
          <w:p w14:paraId="4B37EDBA"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96" w:type="dxa"/>
            <w:tcBorders>
              <w:top w:val="single" w:sz="4" w:space="0" w:color="000000"/>
              <w:left w:val="single" w:sz="4" w:space="0" w:color="000000"/>
              <w:bottom w:val="single" w:sz="4" w:space="0" w:color="000000"/>
            </w:tcBorders>
            <w:shd w:val="clear" w:color="auto" w:fill="auto"/>
          </w:tcPr>
          <w:p w14:paraId="3BA7C8E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2ED2C83E"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1418" w:type="dxa"/>
            <w:tcBorders>
              <w:top w:val="single" w:sz="4" w:space="0" w:color="000000"/>
              <w:left w:val="single" w:sz="4" w:space="0" w:color="000000"/>
              <w:bottom w:val="single" w:sz="4" w:space="0" w:color="000000"/>
            </w:tcBorders>
            <w:shd w:val="clear" w:color="auto" w:fill="auto"/>
          </w:tcPr>
          <w:p w14:paraId="6758BE3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28595E6"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17E1AB19" w14:textId="77777777" w:rsidR="002B6682" w:rsidRDefault="002B6682">
      <w:pPr>
        <w:pStyle w:val="Titolo10"/>
        <w:rPr>
          <w:sz w:val="20"/>
          <w:szCs w:val="20"/>
        </w:rPr>
      </w:pPr>
      <w:bookmarkStart w:id="19" w:name="_Ref346524540"/>
      <w:r>
        <w:t>P</w:t>
      </w:r>
      <w:bookmarkEnd w:id="19"/>
      <w:r>
        <w:t>ARTECIPANTI</w:t>
      </w:r>
      <w:r>
        <w:rPr>
          <w:rStyle w:val="Rimandonotaapidipagina"/>
          <w:vertAlign w:val="baseline"/>
        </w:rPr>
        <w:footnoteReference w:id="2"/>
      </w:r>
    </w:p>
    <w:tbl>
      <w:tblPr>
        <w:tblW w:w="0" w:type="auto"/>
        <w:tblInd w:w="-16" w:type="dxa"/>
        <w:tblLayout w:type="fixed"/>
        <w:tblLook w:val="0000" w:firstRow="0" w:lastRow="0" w:firstColumn="0" w:lastColumn="0" w:noHBand="0" w:noVBand="0"/>
      </w:tblPr>
      <w:tblGrid>
        <w:gridCol w:w="3345"/>
        <w:gridCol w:w="1695"/>
        <w:gridCol w:w="1410"/>
        <w:gridCol w:w="1369"/>
      </w:tblGrid>
      <w:tr w:rsidR="002B6682" w14:paraId="2C111B20" w14:textId="77777777">
        <w:tc>
          <w:tcPr>
            <w:tcW w:w="3345" w:type="dxa"/>
            <w:tcBorders>
              <w:top w:val="single" w:sz="4" w:space="0" w:color="000000"/>
              <w:left w:val="single" w:sz="4" w:space="0" w:color="000000"/>
              <w:bottom w:val="single" w:sz="4" w:space="0" w:color="000000"/>
            </w:tcBorders>
            <w:shd w:val="clear" w:color="auto" w:fill="auto"/>
            <w:vAlign w:val="center"/>
          </w:tcPr>
          <w:p w14:paraId="476D90E2" w14:textId="77777777" w:rsidR="002B6682" w:rsidRDefault="002B6682">
            <w:pPr>
              <w:snapToGrid w:val="0"/>
              <w:rPr>
                <w:rFonts w:ascii="Times New Roman" w:hAnsi="Times New Roman" w:cs="Times New Roman"/>
                <w:b/>
                <w:bCs/>
                <w:sz w:val="20"/>
                <w:szCs w:val="20"/>
              </w:rPr>
            </w:pPr>
          </w:p>
        </w:tc>
        <w:tc>
          <w:tcPr>
            <w:tcW w:w="1695" w:type="dxa"/>
            <w:tcBorders>
              <w:top w:val="single" w:sz="4" w:space="0" w:color="000000"/>
              <w:left w:val="single" w:sz="4" w:space="0" w:color="000000"/>
              <w:bottom w:val="single" w:sz="4" w:space="0" w:color="000000"/>
            </w:tcBorders>
            <w:shd w:val="clear" w:color="auto" w:fill="auto"/>
            <w:vAlign w:val="center"/>
          </w:tcPr>
          <w:p w14:paraId="515C0DC9" w14:textId="77777777" w:rsidR="002B6682" w:rsidRDefault="002B6682">
            <w:pPr>
              <w:spacing w:after="0" w:line="240" w:lineRule="auto"/>
              <w:jc w:val="center"/>
            </w:pPr>
            <w:r>
              <w:rPr>
                <w:b/>
                <w:bCs/>
                <w:sz w:val="20"/>
                <w:szCs w:val="20"/>
              </w:rPr>
              <w:t>1. ITALIANI</w:t>
            </w:r>
          </w:p>
        </w:tc>
        <w:tc>
          <w:tcPr>
            <w:tcW w:w="1410" w:type="dxa"/>
            <w:tcBorders>
              <w:top w:val="single" w:sz="4" w:space="0" w:color="000000"/>
              <w:left w:val="single" w:sz="4" w:space="0" w:color="000000"/>
              <w:bottom w:val="single" w:sz="4" w:space="0" w:color="000000"/>
            </w:tcBorders>
            <w:shd w:val="clear" w:color="auto" w:fill="auto"/>
            <w:vAlign w:val="center"/>
          </w:tcPr>
          <w:p w14:paraId="5389B022" w14:textId="77777777" w:rsidR="002B6682" w:rsidRDefault="002B6682">
            <w:pPr>
              <w:spacing w:after="0" w:line="240" w:lineRule="auto"/>
              <w:jc w:val="center"/>
            </w:pPr>
            <w:r>
              <w:rPr>
                <w:b/>
                <w:bCs/>
                <w:sz w:val="20"/>
                <w:szCs w:val="20"/>
              </w:rPr>
              <w:t>2. ESTERI</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F991" w14:textId="77777777" w:rsidR="002B6682" w:rsidRDefault="002B6682">
            <w:pPr>
              <w:spacing w:after="0" w:line="240" w:lineRule="auto"/>
              <w:jc w:val="center"/>
            </w:pPr>
            <w:r>
              <w:rPr>
                <w:b/>
                <w:bCs/>
                <w:sz w:val="20"/>
                <w:szCs w:val="20"/>
              </w:rPr>
              <w:t>3. TOTALE</w:t>
            </w:r>
          </w:p>
        </w:tc>
      </w:tr>
      <w:tr w:rsidR="002B6682" w14:paraId="1DB8FF18" w14:textId="77777777">
        <w:tc>
          <w:tcPr>
            <w:tcW w:w="3345" w:type="dxa"/>
            <w:tcBorders>
              <w:top w:val="single" w:sz="4" w:space="0" w:color="000000"/>
              <w:left w:val="single" w:sz="4" w:space="0" w:color="000000"/>
              <w:bottom w:val="single" w:sz="4" w:space="0" w:color="000000"/>
            </w:tcBorders>
            <w:shd w:val="clear" w:color="auto" w:fill="auto"/>
            <w:vAlign w:val="center"/>
          </w:tcPr>
          <w:p w14:paraId="274A603C" w14:textId="77777777" w:rsidR="002B6682" w:rsidRDefault="002B6682">
            <w:pPr>
              <w:spacing w:after="0" w:line="240" w:lineRule="auto"/>
            </w:pPr>
            <w:r>
              <w:rPr>
                <w:b/>
                <w:bCs/>
                <w:sz w:val="20"/>
                <w:szCs w:val="20"/>
              </w:rPr>
              <w:t>a. Numero totale visitatori</w:t>
            </w:r>
          </w:p>
        </w:tc>
        <w:tc>
          <w:tcPr>
            <w:tcW w:w="1695" w:type="dxa"/>
            <w:tcBorders>
              <w:top w:val="single" w:sz="4" w:space="0" w:color="000000"/>
              <w:left w:val="single" w:sz="4" w:space="0" w:color="000000"/>
              <w:bottom w:val="single" w:sz="4" w:space="0" w:color="000000"/>
            </w:tcBorders>
            <w:shd w:val="clear" w:color="auto" w:fill="auto"/>
          </w:tcPr>
          <w:p w14:paraId="6B5AADD1"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10CB2AD5"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5D36E340" w14:textId="77777777" w:rsidR="002B6682" w:rsidRDefault="002B6682" w:rsidP="00D0287D">
            <w:pPr>
              <w:snapToGrid w:val="0"/>
              <w:jc w:val="center"/>
              <w:rPr>
                <w:rFonts w:ascii="Times New Roman" w:hAnsi="Times New Roman" w:cs="Times New Roman"/>
                <w:b/>
                <w:bCs/>
                <w:sz w:val="20"/>
                <w:szCs w:val="20"/>
              </w:rPr>
            </w:pPr>
          </w:p>
        </w:tc>
      </w:tr>
      <w:tr w:rsidR="002B6682" w14:paraId="153FF294" w14:textId="77777777">
        <w:tc>
          <w:tcPr>
            <w:tcW w:w="3345" w:type="dxa"/>
            <w:tcBorders>
              <w:top w:val="single" w:sz="4" w:space="0" w:color="000000"/>
              <w:left w:val="single" w:sz="4" w:space="0" w:color="000000"/>
              <w:bottom w:val="single" w:sz="4" w:space="0" w:color="000000"/>
            </w:tcBorders>
            <w:shd w:val="clear" w:color="auto" w:fill="auto"/>
            <w:vAlign w:val="center"/>
          </w:tcPr>
          <w:p w14:paraId="5D1F0453" w14:textId="77777777" w:rsidR="002B6682" w:rsidRDefault="002B6682">
            <w:pPr>
              <w:spacing w:after="0" w:line="240" w:lineRule="auto"/>
            </w:pPr>
            <w:r>
              <w:rPr>
                <w:b/>
                <w:bCs/>
                <w:sz w:val="20"/>
                <w:szCs w:val="20"/>
              </w:rPr>
              <w:t>b. Numero totale staff espositori</w:t>
            </w:r>
          </w:p>
        </w:tc>
        <w:tc>
          <w:tcPr>
            <w:tcW w:w="1695" w:type="dxa"/>
            <w:tcBorders>
              <w:top w:val="single" w:sz="4" w:space="0" w:color="000000"/>
              <w:left w:val="single" w:sz="4" w:space="0" w:color="000000"/>
              <w:bottom w:val="single" w:sz="4" w:space="0" w:color="000000"/>
            </w:tcBorders>
            <w:shd w:val="clear" w:color="auto" w:fill="auto"/>
          </w:tcPr>
          <w:p w14:paraId="09F5BE5F"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3394EA4D"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72ED50C1" w14:textId="77777777" w:rsidR="002B6682" w:rsidRDefault="002B6682" w:rsidP="00D0287D">
            <w:pPr>
              <w:snapToGrid w:val="0"/>
              <w:jc w:val="center"/>
              <w:rPr>
                <w:rFonts w:ascii="Times New Roman" w:hAnsi="Times New Roman" w:cs="Times New Roman"/>
                <w:b/>
                <w:bCs/>
                <w:sz w:val="20"/>
                <w:szCs w:val="20"/>
              </w:rPr>
            </w:pPr>
          </w:p>
        </w:tc>
      </w:tr>
      <w:tr w:rsidR="002B6682" w14:paraId="59A4E586" w14:textId="77777777">
        <w:tc>
          <w:tcPr>
            <w:tcW w:w="3345" w:type="dxa"/>
            <w:tcBorders>
              <w:top w:val="single" w:sz="4" w:space="0" w:color="000000"/>
              <w:left w:val="single" w:sz="4" w:space="0" w:color="000000"/>
              <w:bottom w:val="single" w:sz="4" w:space="0" w:color="000000"/>
            </w:tcBorders>
            <w:shd w:val="clear" w:color="auto" w:fill="auto"/>
            <w:vAlign w:val="center"/>
          </w:tcPr>
          <w:p w14:paraId="5149D1FC" w14:textId="77777777" w:rsidR="002B6682" w:rsidRDefault="002B6682">
            <w:pPr>
              <w:spacing w:after="0" w:line="240" w:lineRule="auto"/>
            </w:pPr>
            <w:r>
              <w:rPr>
                <w:b/>
                <w:bCs/>
                <w:sz w:val="20"/>
                <w:szCs w:val="20"/>
              </w:rPr>
              <w:t>c. Numero totale addetti stampa</w:t>
            </w:r>
          </w:p>
        </w:tc>
        <w:tc>
          <w:tcPr>
            <w:tcW w:w="1695" w:type="dxa"/>
            <w:tcBorders>
              <w:top w:val="single" w:sz="4" w:space="0" w:color="000000"/>
              <w:left w:val="single" w:sz="4" w:space="0" w:color="000000"/>
              <w:bottom w:val="single" w:sz="4" w:space="0" w:color="000000"/>
            </w:tcBorders>
            <w:shd w:val="clear" w:color="auto" w:fill="auto"/>
          </w:tcPr>
          <w:p w14:paraId="18098F8F"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41D520B7"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854D610" w14:textId="77777777" w:rsidR="002B6682" w:rsidRDefault="002B6682" w:rsidP="00D0287D">
            <w:pPr>
              <w:snapToGrid w:val="0"/>
              <w:jc w:val="center"/>
              <w:rPr>
                <w:rFonts w:ascii="Times New Roman" w:hAnsi="Times New Roman" w:cs="Times New Roman"/>
                <w:b/>
                <w:bCs/>
                <w:sz w:val="20"/>
                <w:szCs w:val="20"/>
              </w:rPr>
            </w:pPr>
          </w:p>
        </w:tc>
      </w:tr>
      <w:tr w:rsidR="002B6682" w14:paraId="434344BC" w14:textId="77777777">
        <w:tc>
          <w:tcPr>
            <w:tcW w:w="3345" w:type="dxa"/>
            <w:tcBorders>
              <w:top w:val="single" w:sz="4" w:space="0" w:color="000000"/>
              <w:left w:val="single" w:sz="4" w:space="0" w:color="000000"/>
              <w:bottom w:val="single" w:sz="4" w:space="0" w:color="000000"/>
            </w:tcBorders>
            <w:shd w:val="clear" w:color="auto" w:fill="auto"/>
            <w:vAlign w:val="center"/>
          </w:tcPr>
          <w:p w14:paraId="26062AFC" w14:textId="77777777" w:rsidR="002B6682" w:rsidRDefault="002B6682">
            <w:pPr>
              <w:spacing w:after="0" w:line="240" w:lineRule="auto"/>
            </w:pPr>
            <w:r>
              <w:rPr>
                <w:b/>
                <w:bCs/>
                <w:sz w:val="20"/>
                <w:szCs w:val="20"/>
              </w:rPr>
              <w:t>d. Numero totale relatori</w:t>
            </w:r>
          </w:p>
        </w:tc>
        <w:tc>
          <w:tcPr>
            <w:tcW w:w="1695" w:type="dxa"/>
            <w:tcBorders>
              <w:top w:val="single" w:sz="4" w:space="0" w:color="000000"/>
              <w:left w:val="single" w:sz="4" w:space="0" w:color="000000"/>
              <w:bottom w:val="single" w:sz="4" w:space="0" w:color="000000"/>
            </w:tcBorders>
            <w:shd w:val="clear" w:color="auto" w:fill="auto"/>
          </w:tcPr>
          <w:p w14:paraId="55ABCF33"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3B38C692"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C26B039" w14:textId="77777777" w:rsidR="002B6682" w:rsidRDefault="002B6682" w:rsidP="00D0287D">
            <w:pPr>
              <w:snapToGrid w:val="0"/>
              <w:jc w:val="center"/>
              <w:rPr>
                <w:rFonts w:ascii="Times New Roman" w:hAnsi="Times New Roman" w:cs="Times New Roman"/>
                <w:b/>
                <w:bCs/>
                <w:sz w:val="20"/>
                <w:szCs w:val="20"/>
              </w:rPr>
            </w:pPr>
          </w:p>
        </w:tc>
      </w:tr>
      <w:tr w:rsidR="002B6682" w14:paraId="6BA6E55A" w14:textId="77777777">
        <w:tc>
          <w:tcPr>
            <w:tcW w:w="3345" w:type="dxa"/>
            <w:tcBorders>
              <w:top w:val="single" w:sz="4" w:space="0" w:color="000000"/>
              <w:left w:val="single" w:sz="4" w:space="0" w:color="000000"/>
              <w:bottom w:val="single" w:sz="4" w:space="0" w:color="000000"/>
            </w:tcBorders>
            <w:shd w:val="clear" w:color="auto" w:fill="auto"/>
            <w:vAlign w:val="center"/>
          </w:tcPr>
          <w:p w14:paraId="06B0CBD3" w14:textId="77777777" w:rsidR="002B6682" w:rsidRDefault="002B6682">
            <w:pPr>
              <w:spacing w:after="0" w:line="240" w:lineRule="auto"/>
            </w:pPr>
            <w:r>
              <w:rPr>
                <w:b/>
                <w:bCs/>
                <w:sz w:val="20"/>
                <w:szCs w:val="20"/>
              </w:rPr>
              <w:t>e. NUMERO PARTECIPANTI</w:t>
            </w:r>
          </w:p>
        </w:tc>
        <w:tc>
          <w:tcPr>
            <w:tcW w:w="1695" w:type="dxa"/>
            <w:tcBorders>
              <w:top w:val="single" w:sz="4" w:space="0" w:color="000000"/>
              <w:left w:val="single" w:sz="4" w:space="0" w:color="000000"/>
              <w:bottom w:val="single" w:sz="4" w:space="0" w:color="000000"/>
            </w:tcBorders>
            <w:shd w:val="clear" w:color="auto" w:fill="auto"/>
          </w:tcPr>
          <w:p w14:paraId="478803DE" w14:textId="77777777" w:rsidR="002B6682" w:rsidRDefault="002B6682" w:rsidP="00D0287D">
            <w:pPr>
              <w:snapToGrid w:val="0"/>
              <w:jc w:val="center"/>
              <w:rPr>
                <w:rFonts w:ascii="Times New Roman" w:hAnsi="Times New Roman" w:cs="Times New Roman"/>
                <w:b/>
                <w:bCs/>
                <w:sz w:val="20"/>
                <w:szCs w:val="20"/>
              </w:rPr>
            </w:pPr>
          </w:p>
        </w:tc>
        <w:tc>
          <w:tcPr>
            <w:tcW w:w="1410" w:type="dxa"/>
            <w:tcBorders>
              <w:top w:val="single" w:sz="4" w:space="0" w:color="000000"/>
              <w:left w:val="single" w:sz="4" w:space="0" w:color="000000"/>
              <w:bottom w:val="single" w:sz="4" w:space="0" w:color="000000"/>
            </w:tcBorders>
            <w:shd w:val="clear" w:color="auto" w:fill="auto"/>
          </w:tcPr>
          <w:p w14:paraId="4809278D" w14:textId="77777777" w:rsidR="002B6682" w:rsidRDefault="002B6682" w:rsidP="00D0287D">
            <w:pPr>
              <w:snapToGrid w:val="0"/>
              <w:jc w:val="center"/>
              <w:rPr>
                <w:rFonts w:ascii="Times New Roman" w:hAnsi="Times New Roman" w:cs="Times New Roman"/>
                <w:b/>
                <w:bCs/>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23F2624" w14:textId="77777777" w:rsidR="002B6682" w:rsidRDefault="002B6682" w:rsidP="00D0287D">
            <w:pPr>
              <w:snapToGrid w:val="0"/>
              <w:jc w:val="center"/>
              <w:rPr>
                <w:rFonts w:ascii="Times New Roman" w:hAnsi="Times New Roman" w:cs="Times New Roman"/>
                <w:b/>
                <w:bCs/>
                <w:sz w:val="20"/>
                <w:szCs w:val="20"/>
              </w:rPr>
            </w:pPr>
          </w:p>
        </w:tc>
      </w:tr>
    </w:tbl>
    <w:p w14:paraId="7CB9A953" w14:textId="77777777" w:rsidR="002B6682" w:rsidRDefault="002B6682">
      <w:pPr>
        <w:pStyle w:val="Titolo10"/>
        <w:ind w:left="0"/>
      </w:pPr>
      <w:r>
        <w:t>ATTIVITA’ CONVEGNISTICA (</w:t>
      </w:r>
      <w:proofErr w:type="spellStart"/>
      <w:r>
        <w:t>rif</w:t>
      </w:r>
      <w:proofErr w:type="spellEnd"/>
      <w:r>
        <w:t xml:space="preserve"> ISO 25639-</w:t>
      </w:r>
      <w:proofErr w:type="gramStart"/>
      <w:r>
        <w:t>1,  3.7</w:t>
      </w:r>
      <w:proofErr w:type="gramEnd"/>
      <w:r>
        <w:t>-3.11)</w:t>
      </w:r>
    </w:p>
    <w:tbl>
      <w:tblPr>
        <w:tblW w:w="0" w:type="auto"/>
        <w:tblInd w:w="-56" w:type="dxa"/>
        <w:tblLayout w:type="fixed"/>
        <w:tblCellMar>
          <w:left w:w="30" w:type="dxa"/>
          <w:right w:w="30" w:type="dxa"/>
        </w:tblCellMar>
        <w:tblLook w:val="0000" w:firstRow="0" w:lastRow="0" w:firstColumn="0" w:lastColumn="0" w:noHBand="0" w:noVBand="0"/>
      </w:tblPr>
      <w:tblGrid>
        <w:gridCol w:w="3748"/>
        <w:gridCol w:w="2345"/>
        <w:gridCol w:w="1859"/>
        <w:gridCol w:w="1472"/>
      </w:tblGrid>
      <w:tr w:rsidR="002B6682" w14:paraId="07C1527A"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79A1CA43" w14:textId="77777777" w:rsidR="002B6682" w:rsidRDefault="002B6682">
            <w:pPr>
              <w:snapToGrid w:val="0"/>
              <w:spacing w:after="0"/>
              <w:rPr>
                <w:rFonts w:ascii="Times New Roman" w:hAnsi="Times New Roman" w:cs="Times New Roman"/>
                <w:sz w:val="20"/>
                <w:szCs w:val="20"/>
              </w:rPr>
            </w:pPr>
          </w:p>
        </w:tc>
        <w:tc>
          <w:tcPr>
            <w:tcW w:w="2345" w:type="dxa"/>
            <w:tcBorders>
              <w:top w:val="single" w:sz="6" w:space="0" w:color="000000"/>
              <w:left w:val="single" w:sz="6" w:space="0" w:color="000000"/>
              <w:bottom w:val="single" w:sz="6" w:space="0" w:color="000000"/>
            </w:tcBorders>
            <w:shd w:val="clear" w:color="auto" w:fill="auto"/>
            <w:vAlign w:val="center"/>
          </w:tcPr>
          <w:p w14:paraId="4ED968F2" w14:textId="77777777" w:rsidR="002B6682" w:rsidRDefault="002B6682">
            <w:pPr>
              <w:spacing w:after="0"/>
              <w:jc w:val="center"/>
            </w:pPr>
            <w:r>
              <w:rPr>
                <w:b/>
                <w:bCs/>
                <w:sz w:val="20"/>
                <w:szCs w:val="20"/>
              </w:rPr>
              <w:t>1. Organizzati direttamente</w:t>
            </w:r>
          </w:p>
        </w:tc>
        <w:tc>
          <w:tcPr>
            <w:tcW w:w="1859" w:type="dxa"/>
            <w:tcBorders>
              <w:top w:val="single" w:sz="6" w:space="0" w:color="000000"/>
              <w:left w:val="single" w:sz="6" w:space="0" w:color="000000"/>
              <w:bottom w:val="single" w:sz="6" w:space="0" w:color="000000"/>
            </w:tcBorders>
            <w:shd w:val="clear" w:color="auto" w:fill="auto"/>
            <w:vAlign w:val="center"/>
          </w:tcPr>
          <w:p w14:paraId="059BE874" w14:textId="77777777" w:rsidR="002B6682" w:rsidRDefault="002B6682">
            <w:pPr>
              <w:spacing w:after="0"/>
              <w:jc w:val="center"/>
            </w:pPr>
            <w:r>
              <w:rPr>
                <w:b/>
                <w:bCs/>
                <w:sz w:val="20"/>
                <w:szCs w:val="20"/>
              </w:rPr>
              <w:t>2. Organizzati da terzi</w:t>
            </w:r>
          </w:p>
        </w:tc>
        <w:tc>
          <w:tcPr>
            <w:tcW w:w="1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16A21" w14:textId="77777777" w:rsidR="002B6682" w:rsidRDefault="002B6682">
            <w:pPr>
              <w:spacing w:after="0"/>
              <w:jc w:val="center"/>
            </w:pPr>
            <w:r>
              <w:rPr>
                <w:b/>
                <w:bCs/>
                <w:sz w:val="20"/>
                <w:szCs w:val="20"/>
              </w:rPr>
              <w:t>3. Totale eventi</w:t>
            </w:r>
          </w:p>
        </w:tc>
      </w:tr>
      <w:tr w:rsidR="002B6682" w14:paraId="4354E678"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1E85C7AC" w14:textId="77777777" w:rsidR="002B6682" w:rsidRDefault="002B6682">
            <w:pPr>
              <w:spacing w:after="0"/>
            </w:pPr>
            <w:r>
              <w:rPr>
                <w:sz w:val="20"/>
                <w:szCs w:val="20"/>
              </w:rPr>
              <w:t>a. Numero conferenze/ convention/congressi</w:t>
            </w:r>
          </w:p>
        </w:tc>
        <w:tc>
          <w:tcPr>
            <w:tcW w:w="2345" w:type="dxa"/>
            <w:tcBorders>
              <w:top w:val="single" w:sz="6" w:space="0" w:color="000000"/>
              <w:left w:val="single" w:sz="6" w:space="0" w:color="000000"/>
              <w:bottom w:val="single" w:sz="6" w:space="0" w:color="000000"/>
            </w:tcBorders>
            <w:shd w:val="clear" w:color="auto" w:fill="auto"/>
          </w:tcPr>
          <w:p w14:paraId="0D49D18D" w14:textId="77777777" w:rsidR="002B6682" w:rsidRDefault="002B6682" w:rsidP="00D0287D">
            <w:pPr>
              <w:snapToGrid w:val="0"/>
              <w:jc w:val="center"/>
              <w:rPr>
                <w:rFonts w:ascii="Times New Roman" w:hAnsi="Times New Roman" w:cs="Times New Roman"/>
                <w:sz w:val="20"/>
                <w:szCs w:val="20"/>
              </w:rPr>
            </w:pPr>
          </w:p>
        </w:tc>
        <w:tc>
          <w:tcPr>
            <w:tcW w:w="1859" w:type="dxa"/>
            <w:tcBorders>
              <w:top w:val="single" w:sz="6" w:space="0" w:color="000000"/>
              <w:left w:val="single" w:sz="6" w:space="0" w:color="000000"/>
              <w:bottom w:val="single" w:sz="6" w:space="0" w:color="000000"/>
            </w:tcBorders>
            <w:shd w:val="clear" w:color="auto" w:fill="auto"/>
          </w:tcPr>
          <w:p w14:paraId="63F8CD4F" w14:textId="77777777" w:rsidR="002B6682" w:rsidRDefault="002B6682" w:rsidP="00D0287D">
            <w:pPr>
              <w:snapToGrid w:val="0"/>
              <w:jc w:val="center"/>
              <w:rPr>
                <w:rFonts w:ascii="Times New Roman" w:hAnsi="Times New Roman" w:cs="Times New Roman"/>
                <w:sz w:val="20"/>
                <w:szCs w:val="20"/>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5AE94DA7" w14:textId="77777777" w:rsidR="002B6682" w:rsidRDefault="002B6682" w:rsidP="00D0287D">
            <w:pPr>
              <w:snapToGrid w:val="0"/>
              <w:jc w:val="center"/>
              <w:rPr>
                <w:rFonts w:ascii="Times New Roman" w:hAnsi="Times New Roman" w:cs="Times New Roman"/>
                <w:sz w:val="20"/>
                <w:szCs w:val="20"/>
              </w:rPr>
            </w:pPr>
          </w:p>
        </w:tc>
      </w:tr>
      <w:tr w:rsidR="002B6682" w14:paraId="481C012C"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2B1A6B87" w14:textId="77777777" w:rsidR="002B6682" w:rsidRDefault="002B6682">
            <w:pPr>
              <w:spacing w:after="0"/>
            </w:pPr>
            <w:r>
              <w:rPr>
                <w:sz w:val="20"/>
                <w:szCs w:val="20"/>
              </w:rPr>
              <w:t>c. Numero seminari/simposi/workshop</w:t>
            </w:r>
          </w:p>
        </w:tc>
        <w:tc>
          <w:tcPr>
            <w:tcW w:w="2345" w:type="dxa"/>
            <w:tcBorders>
              <w:top w:val="single" w:sz="6" w:space="0" w:color="000000"/>
              <w:left w:val="single" w:sz="6" w:space="0" w:color="000000"/>
              <w:bottom w:val="single" w:sz="6" w:space="0" w:color="000000"/>
            </w:tcBorders>
            <w:shd w:val="clear" w:color="auto" w:fill="auto"/>
          </w:tcPr>
          <w:p w14:paraId="2F9BDD08" w14:textId="77777777" w:rsidR="002B6682" w:rsidRDefault="002B6682" w:rsidP="00D0287D">
            <w:pPr>
              <w:snapToGrid w:val="0"/>
              <w:jc w:val="center"/>
              <w:rPr>
                <w:rFonts w:ascii="Times New Roman" w:hAnsi="Times New Roman" w:cs="Times New Roman"/>
                <w:sz w:val="20"/>
                <w:szCs w:val="20"/>
              </w:rPr>
            </w:pPr>
          </w:p>
        </w:tc>
        <w:tc>
          <w:tcPr>
            <w:tcW w:w="1859" w:type="dxa"/>
            <w:tcBorders>
              <w:top w:val="single" w:sz="6" w:space="0" w:color="000000"/>
              <w:left w:val="single" w:sz="6" w:space="0" w:color="000000"/>
              <w:bottom w:val="single" w:sz="6" w:space="0" w:color="000000"/>
            </w:tcBorders>
            <w:shd w:val="clear" w:color="auto" w:fill="auto"/>
          </w:tcPr>
          <w:p w14:paraId="097B3E39" w14:textId="77777777" w:rsidR="002B6682" w:rsidRDefault="002B6682" w:rsidP="00D0287D">
            <w:pPr>
              <w:snapToGrid w:val="0"/>
              <w:jc w:val="center"/>
              <w:rPr>
                <w:rFonts w:ascii="Times New Roman" w:hAnsi="Times New Roman" w:cs="Times New Roman"/>
                <w:sz w:val="20"/>
                <w:szCs w:val="20"/>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580EBAAA" w14:textId="77777777" w:rsidR="002B6682" w:rsidRDefault="002B6682" w:rsidP="00D0287D">
            <w:pPr>
              <w:snapToGrid w:val="0"/>
              <w:jc w:val="center"/>
              <w:rPr>
                <w:rFonts w:ascii="Times New Roman" w:hAnsi="Times New Roman" w:cs="Times New Roman"/>
                <w:sz w:val="20"/>
                <w:szCs w:val="20"/>
              </w:rPr>
            </w:pPr>
          </w:p>
        </w:tc>
      </w:tr>
      <w:tr w:rsidR="002B6682" w14:paraId="0410771D" w14:textId="77777777">
        <w:trPr>
          <w:trHeight w:val="260"/>
        </w:trPr>
        <w:tc>
          <w:tcPr>
            <w:tcW w:w="3748" w:type="dxa"/>
            <w:tcBorders>
              <w:top w:val="single" w:sz="6" w:space="0" w:color="000000"/>
              <w:left w:val="single" w:sz="6" w:space="0" w:color="000000"/>
              <w:bottom w:val="single" w:sz="6" w:space="0" w:color="000000"/>
            </w:tcBorders>
            <w:shd w:val="clear" w:color="auto" w:fill="auto"/>
            <w:vAlign w:val="center"/>
          </w:tcPr>
          <w:p w14:paraId="7565C0A9" w14:textId="77777777" w:rsidR="002B6682" w:rsidRDefault="002B6682">
            <w:pPr>
              <w:spacing w:after="0"/>
            </w:pPr>
            <w:r>
              <w:rPr>
                <w:b/>
                <w:bCs/>
                <w:sz w:val="20"/>
                <w:szCs w:val="20"/>
              </w:rPr>
              <w:t>f. Totale numero eventi</w:t>
            </w:r>
          </w:p>
        </w:tc>
        <w:tc>
          <w:tcPr>
            <w:tcW w:w="2345" w:type="dxa"/>
            <w:tcBorders>
              <w:top w:val="single" w:sz="6" w:space="0" w:color="000000"/>
              <w:left w:val="single" w:sz="6" w:space="0" w:color="000000"/>
              <w:bottom w:val="single" w:sz="6" w:space="0" w:color="000000"/>
            </w:tcBorders>
            <w:shd w:val="clear" w:color="auto" w:fill="auto"/>
          </w:tcPr>
          <w:p w14:paraId="5B9CFEC4" w14:textId="77777777" w:rsidR="002B6682" w:rsidRDefault="002B6682" w:rsidP="00D0287D">
            <w:pPr>
              <w:snapToGrid w:val="0"/>
              <w:jc w:val="center"/>
              <w:rPr>
                <w:rFonts w:ascii="Times New Roman" w:hAnsi="Times New Roman" w:cs="Times New Roman"/>
                <w:b/>
                <w:bCs/>
                <w:sz w:val="20"/>
                <w:szCs w:val="20"/>
                <w:lang w:eastAsia="it-IT"/>
              </w:rPr>
            </w:pPr>
          </w:p>
        </w:tc>
        <w:tc>
          <w:tcPr>
            <w:tcW w:w="1859" w:type="dxa"/>
            <w:tcBorders>
              <w:top w:val="single" w:sz="6" w:space="0" w:color="000000"/>
              <w:left w:val="single" w:sz="6" w:space="0" w:color="000000"/>
              <w:bottom w:val="single" w:sz="6" w:space="0" w:color="000000"/>
            </w:tcBorders>
            <w:shd w:val="clear" w:color="auto" w:fill="auto"/>
          </w:tcPr>
          <w:p w14:paraId="30E68A48" w14:textId="77777777" w:rsidR="002B6682" w:rsidRDefault="002B6682" w:rsidP="00D0287D">
            <w:pPr>
              <w:snapToGrid w:val="0"/>
              <w:jc w:val="center"/>
              <w:rPr>
                <w:rFonts w:ascii="Times New Roman" w:hAnsi="Times New Roman" w:cs="Times New Roman"/>
                <w:b/>
                <w:bCs/>
                <w:sz w:val="20"/>
                <w:szCs w:val="20"/>
                <w:lang w:eastAsia="it-IT"/>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1753C746" w14:textId="77777777" w:rsidR="002B6682" w:rsidRDefault="002B6682" w:rsidP="00D0287D">
            <w:pPr>
              <w:snapToGrid w:val="0"/>
              <w:jc w:val="center"/>
              <w:rPr>
                <w:rFonts w:ascii="Times New Roman" w:hAnsi="Times New Roman" w:cs="Times New Roman"/>
                <w:b/>
                <w:bCs/>
                <w:sz w:val="20"/>
                <w:szCs w:val="20"/>
                <w:lang w:eastAsia="it-IT"/>
              </w:rPr>
            </w:pPr>
          </w:p>
        </w:tc>
      </w:tr>
    </w:tbl>
    <w:p w14:paraId="06B64D3C" w14:textId="77777777" w:rsidR="002B6682" w:rsidRDefault="002B6682">
      <w:pPr>
        <w:pStyle w:val="Titolo10"/>
      </w:pPr>
      <w:bookmarkStart w:id="20" w:name="_Ref346525580"/>
      <w:r>
        <w:rPr>
          <w:sz w:val="24"/>
          <w:szCs w:val="24"/>
        </w:rPr>
        <w:t>ASPETTI ECONOMIC</w:t>
      </w:r>
      <w:bookmarkEnd w:id="20"/>
      <w:r>
        <w:rPr>
          <w:sz w:val="24"/>
          <w:szCs w:val="24"/>
        </w:rPr>
        <w:t>I</w:t>
      </w:r>
    </w:p>
    <w:p w14:paraId="1ABDA508" w14:textId="77777777" w:rsidR="002B6682" w:rsidRDefault="002B6682">
      <w:pPr>
        <w:widowControl w:val="0"/>
        <w:autoSpaceDE w:val="0"/>
        <w:spacing w:after="0" w:line="240" w:lineRule="auto"/>
        <w:ind w:right="-74" w:hanging="360"/>
      </w:pPr>
      <w:bookmarkStart w:id="21" w:name="_Ref346525619"/>
      <w:bookmarkEnd w:id="21"/>
      <w:r>
        <w:rPr>
          <w:b/>
          <w:bCs/>
        </w:rPr>
        <w:t xml:space="preserve">Tariffe </w:t>
      </w:r>
      <w:r>
        <w:rPr>
          <w:b/>
          <w:bCs/>
          <w:u w:val="single"/>
        </w:rPr>
        <w:t>medie</w:t>
      </w:r>
      <w:r>
        <w:rPr>
          <w:b/>
          <w:bCs/>
        </w:rPr>
        <w:t xml:space="preserve"> di vendita (€/mq):</w:t>
      </w:r>
    </w:p>
    <w:p w14:paraId="7870DA27" w14:textId="77777777" w:rsidR="002B6682" w:rsidRDefault="003E2DB1">
      <w:pPr>
        <w:tabs>
          <w:tab w:val="right" w:pos="900"/>
          <w:tab w:val="right" w:pos="2880"/>
        </w:tabs>
        <w:spacing w:before="120" w:after="0" w:line="240" w:lineRule="auto"/>
        <w:ind w:left="-357"/>
      </w:pPr>
      <w:r>
        <w:rPr>
          <w:noProof/>
          <w:lang w:eastAsia="it-IT"/>
        </w:rPr>
        <mc:AlternateContent>
          <mc:Choice Requires="wps">
            <w:drawing>
              <wp:anchor distT="0" distB="0" distL="114300" distR="114300" simplePos="0" relativeHeight="251685888" behindDoc="0" locked="0" layoutInCell="1" allowOverlap="1" wp14:anchorId="37B8813C" wp14:editId="3C429983">
                <wp:simplePos x="0" y="0"/>
                <wp:positionH relativeFrom="column">
                  <wp:posOffset>704215</wp:posOffset>
                </wp:positionH>
                <wp:positionV relativeFrom="paragraph">
                  <wp:posOffset>43920</wp:posOffset>
                </wp:positionV>
                <wp:extent cx="1576359" cy="224393"/>
                <wp:effectExtent l="0" t="0" r="24130" b="23495"/>
                <wp:wrapNone/>
                <wp:docPr id="65" name="Casella di testo 65"/>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3AB07225"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8813C" id="Casella di testo 65" o:spid="_x0000_s1038" type="#_x0000_t202" style="position:absolute;left:0;text-align:left;margin-left:55.45pt;margin-top:3.45pt;width:124.1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" fillcolor="window" strokeweight=".5pt">
                <v:textbox>
                  <w:txbxContent>
                    <w:p w14:paraId="3AB07225" w14:textId="77777777" w:rsidR="003E2DB1" w:rsidRPr="003E2DB1" w:rsidRDefault="003E2DB1" w:rsidP="003E2DB1">
                      <w:pPr>
                        <w:spacing w:after="0" w:line="240" w:lineRule="atLeast"/>
                        <w:rPr>
                          <w:sz w:val="20"/>
                          <w:szCs w:val="20"/>
                        </w:rPr>
                      </w:pPr>
                    </w:p>
                  </w:txbxContent>
                </v:textbox>
              </v:shape>
            </w:pict>
          </mc:Fallback>
        </mc:AlternateContent>
      </w:r>
      <w:r w:rsidR="002B6682">
        <w:rPr>
          <w:sz w:val="20"/>
          <w:szCs w:val="20"/>
        </w:rPr>
        <w:t>a. Area Coperta</w:t>
      </w:r>
    </w:p>
    <w:p w14:paraId="1C6DF77E" w14:textId="77777777" w:rsidR="002B6682" w:rsidRDefault="003E2DB1">
      <w:pPr>
        <w:tabs>
          <w:tab w:val="right" w:pos="900"/>
          <w:tab w:val="right" w:pos="2880"/>
        </w:tabs>
        <w:spacing w:before="300" w:after="0" w:line="240" w:lineRule="auto"/>
        <w:ind w:left="-357"/>
      </w:pPr>
      <w:r>
        <w:rPr>
          <w:noProof/>
          <w:lang w:eastAsia="it-IT"/>
        </w:rPr>
        <mc:AlternateContent>
          <mc:Choice Requires="wps">
            <w:drawing>
              <wp:anchor distT="0" distB="0" distL="114300" distR="114300" simplePos="0" relativeHeight="251687936" behindDoc="0" locked="0" layoutInCell="1" allowOverlap="1" wp14:anchorId="620811B3" wp14:editId="6A9BFB6F">
                <wp:simplePos x="0" y="0"/>
                <wp:positionH relativeFrom="column">
                  <wp:posOffset>702415</wp:posOffset>
                </wp:positionH>
                <wp:positionV relativeFrom="paragraph">
                  <wp:posOffset>139065</wp:posOffset>
                </wp:positionV>
                <wp:extent cx="1576359" cy="224393"/>
                <wp:effectExtent l="0" t="0" r="24130" b="23495"/>
                <wp:wrapNone/>
                <wp:docPr id="66" name="Casella di testo 66"/>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0FCE8D7B" w14:textId="77777777" w:rsidR="003E2DB1" w:rsidRPr="003E2DB1" w:rsidRDefault="003E2DB1" w:rsidP="003E2DB1">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811B3" id="Casella di testo 66" o:spid="_x0000_s1039" type="#_x0000_t202" style="position:absolute;left:0;text-align:left;margin-left:55.3pt;margin-top:10.95pt;width:124.1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" fillcolor="window" strokeweight=".5pt">
                <v:textbox>
                  <w:txbxContent>
                    <w:p w14:paraId="0FCE8D7B" w14:textId="77777777" w:rsidR="003E2DB1" w:rsidRPr="003E2DB1" w:rsidRDefault="003E2DB1" w:rsidP="003E2DB1">
                      <w:pPr>
                        <w:spacing w:after="0" w:line="240" w:lineRule="atLeast"/>
                        <w:rPr>
                          <w:sz w:val="20"/>
                          <w:szCs w:val="20"/>
                        </w:rPr>
                      </w:pPr>
                    </w:p>
                  </w:txbxContent>
                </v:textbox>
              </v:shape>
            </w:pict>
          </mc:Fallback>
        </mc:AlternateContent>
      </w:r>
      <w:r w:rsidR="002B6682">
        <w:rPr>
          <w:sz w:val="20"/>
          <w:szCs w:val="20"/>
        </w:rPr>
        <w:t>b. Area Scoperta</w:t>
      </w:r>
    </w:p>
    <w:p w14:paraId="41BC50D9" w14:textId="77777777" w:rsidR="002B6682" w:rsidRDefault="002B6682">
      <w:pPr>
        <w:widowControl w:val="0"/>
        <w:autoSpaceDE w:val="0"/>
        <w:spacing w:after="0" w:line="240" w:lineRule="auto"/>
        <w:ind w:right="-74" w:hanging="360"/>
        <w:rPr>
          <w:rFonts w:ascii="Myriad Pro" w:hAnsi="Myriad Pro" w:cs="Myriad Pro" w:hint="eastAsia"/>
          <w:b/>
          <w:bCs/>
          <w:sz w:val="20"/>
          <w:szCs w:val="20"/>
        </w:rPr>
      </w:pPr>
    </w:p>
    <w:p w14:paraId="707677E2" w14:textId="77777777" w:rsidR="002B6682" w:rsidRDefault="002B6682">
      <w:pPr>
        <w:widowControl w:val="0"/>
        <w:autoSpaceDE w:val="0"/>
        <w:spacing w:after="0" w:line="240" w:lineRule="auto"/>
        <w:ind w:right="-74" w:hanging="360"/>
      </w:pPr>
      <w:r>
        <w:rPr>
          <w:b/>
          <w:bCs/>
        </w:rPr>
        <w:t>Prezzo medio Biglietti di ingresso:</w:t>
      </w:r>
    </w:p>
    <w:p w14:paraId="0BE21E41" w14:textId="77777777" w:rsidR="002B6682" w:rsidRDefault="00D0287D">
      <w:pPr>
        <w:tabs>
          <w:tab w:val="right" w:pos="900"/>
          <w:tab w:val="right" w:pos="2880"/>
        </w:tabs>
        <w:spacing w:before="120" w:after="0" w:line="240" w:lineRule="auto"/>
        <w:ind w:left="-357"/>
      </w:pPr>
      <w:r>
        <w:rPr>
          <w:noProof/>
          <w:lang w:eastAsia="it-IT"/>
        </w:rPr>
        <w:lastRenderedPageBreak/>
        <mc:AlternateContent>
          <mc:Choice Requires="wps">
            <w:drawing>
              <wp:anchor distT="0" distB="0" distL="114300" distR="114300" simplePos="0" relativeHeight="251689984" behindDoc="0" locked="0" layoutInCell="1" allowOverlap="1" wp14:anchorId="7D09B161" wp14:editId="77E6D131">
                <wp:simplePos x="0" y="0"/>
                <wp:positionH relativeFrom="column">
                  <wp:posOffset>695325</wp:posOffset>
                </wp:positionH>
                <wp:positionV relativeFrom="paragraph">
                  <wp:posOffset>65300</wp:posOffset>
                </wp:positionV>
                <wp:extent cx="1576359" cy="224393"/>
                <wp:effectExtent l="0" t="0" r="24130" b="23495"/>
                <wp:wrapNone/>
                <wp:docPr id="67" name="Casella di testo 67"/>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314647F4"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B161" id="Casella di testo 67" o:spid="_x0000_s1040" type="#_x0000_t202" style="position:absolute;left:0;text-align:left;margin-left:54.75pt;margin-top:5.15pt;width:124.1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PQwIAAJU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" fillcolor="window" strokeweight=".5pt">
                <v:textbox>
                  <w:txbxContent>
                    <w:p w14:paraId="314647F4" w14:textId="77777777" w:rsidR="0099052C" w:rsidRPr="003E2DB1" w:rsidRDefault="0099052C" w:rsidP="0099052C">
                      <w:pPr>
                        <w:spacing w:after="0" w:line="240" w:lineRule="atLeast"/>
                        <w:rPr>
                          <w:sz w:val="20"/>
                          <w:szCs w:val="20"/>
                        </w:rPr>
                      </w:pPr>
                    </w:p>
                  </w:txbxContent>
                </v:textbox>
              </v:shape>
            </w:pict>
          </mc:Fallback>
        </mc:AlternateContent>
      </w:r>
      <w:proofErr w:type="spellStart"/>
      <w:r w:rsidR="002B6682">
        <w:rPr>
          <w:sz w:val="20"/>
          <w:szCs w:val="20"/>
          <w:lang w:eastAsia="it-IT"/>
        </w:rPr>
        <w:t>c.Visitatore</w:t>
      </w:r>
      <w:proofErr w:type="spellEnd"/>
    </w:p>
    <w:p w14:paraId="7CAF4E8B" w14:textId="77777777" w:rsidR="002B6682" w:rsidRDefault="0099052C">
      <w:pPr>
        <w:tabs>
          <w:tab w:val="right" w:pos="900"/>
          <w:tab w:val="right" w:pos="2880"/>
        </w:tabs>
        <w:spacing w:before="200" w:after="0" w:line="240" w:lineRule="auto"/>
        <w:ind w:left="-357"/>
      </w:pPr>
      <w:r>
        <w:rPr>
          <w:noProof/>
          <w:lang w:eastAsia="it-IT"/>
        </w:rPr>
        <mc:AlternateContent>
          <mc:Choice Requires="wps">
            <w:drawing>
              <wp:anchor distT="0" distB="0" distL="114300" distR="114300" simplePos="0" relativeHeight="251692032" behindDoc="0" locked="0" layoutInCell="1" allowOverlap="1" wp14:anchorId="6CF447D9" wp14:editId="72754431">
                <wp:simplePos x="0" y="0"/>
                <wp:positionH relativeFrom="column">
                  <wp:posOffset>700405</wp:posOffset>
                </wp:positionH>
                <wp:positionV relativeFrom="paragraph">
                  <wp:posOffset>180870</wp:posOffset>
                </wp:positionV>
                <wp:extent cx="1576359" cy="224393"/>
                <wp:effectExtent l="0" t="0" r="24130" b="23495"/>
                <wp:wrapNone/>
                <wp:docPr id="68" name="Casella di testo 68"/>
                <wp:cNvGraphicFramePr/>
                <a:graphic xmlns:a="http://schemas.openxmlformats.org/drawingml/2006/main">
                  <a:graphicData uri="http://schemas.microsoft.com/office/word/2010/wordprocessingShape">
                    <wps:wsp>
                      <wps:cNvSpPr txBox="1"/>
                      <wps:spPr>
                        <a:xfrm>
                          <a:off x="0" y="0"/>
                          <a:ext cx="1576359" cy="224393"/>
                        </a:xfrm>
                        <a:prstGeom prst="rect">
                          <a:avLst/>
                        </a:prstGeom>
                        <a:solidFill>
                          <a:sysClr val="window" lastClr="FFFFFF"/>
                        </a:solidFill>
                        <a:ln w="6350">
                          <a:solidFill>
                            <a:prstClr val="black"/>
                          </a:solidFill>
                        </a:ln>
                      </wps:spPr>
                      <wps:txbx>
                        <w:txbxContent>
                          <w:p w14:paraId="59E3E0D6"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47D9" id="Casella di testo 68" o:spid="_x0000_s1041" type="#_x0000_t202" style="position:absolute;left:0;text-align:left;margin-left:55.15pt;margin-top:14.25pt;width:124.1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aQgIAAJU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" fillcolor="window" strokeweight=".5pt">
                <v:textbox>
                  <w:txbxContent>
                    <w:p w14:paraId="59E3E0D6" w14:textId="77777777" w:rsidR="0099052C" w:rsidRPr="003E2DB1" w:rsidRDefault="0099052C" w:rsidP="0099052C">
                      <w:pPr>
                        <w:spacing w:after="0" w:line="240" w:lineRule="atLeast"/>
                        <w:rPr>
                          <w:sz w:val="20"/>
                          <w:szCs w:val="20"/>
                        </w:rPr>
                      </w:pPr>
                    </w:p>
                  </w:txbxContent>
                </v:textbox>
              </v:shape>
            </w:pict>
          </mc:Fallback>
        </mc:AlternateContent>
      </w:r>
      <w:proofErr w:type="spellStart"/>
      <w:r w:rsidR="002B6682">
        <w:rPr>
          <w:sz w:val="20"/>
          <w:szCs w:val="20"/>
          <w:lang w:eastAsia="it-IT"/>
        </w:rPr>
        <w:t>d.Formule</w:t>
      </w:r>
      <w:proofErr w:type="spellEnd"/>
    </w:p>
    <w:p w14:paraId="6C652DC5" w14:textId="77777777" w:rsidR="002B6682" w:rsidRDefault="002B6682">
      <w:pPr>
        <w:tabs>
          <w:tab w:val="right" w:pos="900"/>
          <w:tab w:val="right" w:pos="2880"/>
        </w:tabs>
        <w:spacing w:after="0" w:line="240" w:lineRule="exact"/>
        <w:ind w:left="-357"/>
      </w:pPr>
      <w:r>
        <w:rPr>
          <w:sz w:val="20"/>
          <w:szCs w:val="20"/>
        </w:rPr>
        <w:t>Speciali</w:t>
      </w:r>
    </w:p>
    <w:p w14:paraId="0099C167" w14:textId="77777777" w:rsidR="002B6682" w:rsidRDefault="002B6682">
      <w:pPr>
        <w:tabs>
          <w:tab w:val="right" w:pos="900"/>
          <w:tab w:val="right" w:pos="2880"/>
        </w:tabs>
        <w:spacing w:after="0" w:line="240" w:lineRule="exact"/>
        <w:ind w:left="-357"/>
        <w:rPr>
          <w:sz w:val="20"/>
          <w:szCs w:val="20"/>
        </w:rPr>
      </w:pPr>
    </w:p>
    <w:p w14:paraId="259D3003" w14:textId="77777777" w:rsidR="002B6682" w:rsidRDefault="002B6682">
      <w:pPr>
        <w:tabs>
          <w:tab w:val="right" w:pos="900"/>
          <w:tab w:val="right" w:pos="2880"/>
        </w:tabs>
        <w:spacing w:after="0" w:line="240" w:lineRule="exact"/>
        <w:ind w:left="-357"/>
        <w:rPr>
          <w:sz w:val="20"/>
          <w:szCs w:val="20"/>
        </w:rPr>
      </w:pPr>
    </w:p>
    <w:tbl>
      <w:tblPr>
        <w:tblW w:w="0" w:type="auto"/>
        <w:tblInd w:w="-40" w:type="dxa"/>
        <w:tblLayout w:type="fixed"/>
        <w:tblLook w:val="0000" w:firstRow="0" w:lastRow="0" w:firstColumn="0" w:lastColumn="0" w:noHBand="0" w:noVBand="0"/>
      </w:tblPr>
      <w:tblGrid>
        <w:gridCol w:w="3112"/>
        <w:gridCol w:w="3193"/>
      </w:tblGrid>
      <w:tr w:rsidR="002B6682" w14:paraId="1870343D" w14:textId="77777777">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7A149" w14:textId="77777777" w:rsidR="002B6682" w:rsidRDefault="002B6682">
            <w:pPr>
              <w:tabs>
                <w:tab w:val="right" w:pos="900"/>
                <w:tab w:val="right" w:pos="2880"/>
              </w:tabs>
              <w:spacing w:after="0" w:line="240" w:lineRule="auto"/>
              <w:jc w:val="center"/>
            </w:pPr>
            <w:r>
              <w:rPr>
                <w:b/>
                <w:bCs/>
              </w:rPr>
              <w:t>RICAVI della manifestazione</w:t>
            </w:r>
          </w:p>
          <w:p w14:paraId="4903235B" w14:textId="77777777" w:rsidR="002B6682" w:rsidRDefault="002B6682">
            <w:pPr>
              <w:tabs>
                <w:tab w:val="right" w:pos="900"/>
                <w:tab w:val="right" w:pos="2880"/>
              </w:tabs>
              <w:spacing w:after="0" w:line="240" w:lineRule="auto"/>
              <w:jc w:val="center"/>
            </w:pPr>
            <w:r>
              <w:rPr>
                <w:b/>
                <w:bCs/>
              </w:rPr>
              <w:t>(in euro)</w:t>
            </w:r>
          </w:p>
        </w:tc>
      </w:tr>
      <w:tr w:rsidR="002B6682" w14:paraId="1F302310"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2390BF9C" w14:textId="77777777" w:rsidR="002B6682" w:rsidRDefault="002B6682">
            <w:pPr>
              <w:tabs>
                <w:tab w:val="right" w:pos="900"/>
                <w:tab w:val="right" w:pos="2880"/>
              </w:tabs>
              <w:spacing w:after="0" w:line="240" w:lineRule="auto"/>
            </w:pPr>
            <w:r>
              <w:rPr>
                <w:sz w:val="20"/>
                <w:szCs w:val="20"/>
              </w:rPr>
              <w:t>d. Per locazione aree espositive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03138709"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008DB140"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14BDD889" w14:textId="77777777" w:rsidR="002B6682" w:rsidRDefault="002B6682">
            <w:pPr>
              <w:tabs>
                <w:tab w:val="right" w:pos="900"/>
                <w:tab w:val="right" w:pos="2880"/>
              </w:tabs>
              <w:spacing w:after="0" w:line="240" w:lineRule="auto"/>
            </w:pPr>
            <w:r>
              <w:rPr>
                <w:sz w:val="20"/>
                <w:szCs w:val="20"/>
              </w:rPr>
              <w:t>e. Per ingressi, biglietti visitatori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228C15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612B32F7"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56D58FC8" w14:textId="77777777" w:rsidR="002B6682" w:rsidRDefault="002B6682">
            <w:pPr>
              <w:tabs>
                <w:tab w:val="right" w:pos="900"/>
                <w:tab w:val="right" w:pos="2880"/>
              </w:tabs>
              <w:spacing w:after="0" w:line="240" w:lineRule="auto"/>
            </w:pPr>
            <w:r>
              <w:rPr>
                <w:sz w:val="20"/>
                <w:szCs w:val="20"/>
              </w:rPr>
              <w:t>f. Per contributi da enti pubblici, associazioni, privati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9F9D9F3"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75363F23"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514F18F4" w14:textId="77777777" w:rsidR="002B6682" w:rsidRDefault="002B6682">
            <w:pPr>
              <w:tabs>
                <w:tab w:val="right" w:pos="900"/>
                <w:tab w:val="right" w:pos="2880"/>
              </w:tabs>
              <w:spacing w:after="0" w:line="240" w:lineRule="auto"/>
            </w:pPr>
            <w:r>
              <w:rPr>
                <w:sz w:val="20"/>
                <w:szCs w:val="20"/>
              </w:rPr>
              <w:t>g. Per altri ricavi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27D1FB5"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sz w:val="20"/>
                <w:szCs w:val="20"/>
              </w:rPr>
            </w:pPr>
          </w:p>
        </w:tc>
      </w:tr>
      <w:tr w:rsidR="002B6682" w14:paraId="00FDD178"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3D21207E" w14:textId="77777777" w:rsidR="002B6682" w:rsidRDefault="002B6682">
            <w:pPr>
              <w:tabs>
                <w:tab w:val="right" w:pos="900"/>
                <w:tab w:val="right" w:pos="2880"/>
              </w:tabs>
              <w:spacing w:after="0" w:line="240" w:lineRule="auto"/>
            </w:pPr>
            <w:r>
              <w:rPr>
                <w:b/>
                <w:bCs/>
                <w:sz w:val="20"/>
                <w:szCs w:val="20"/>
              </w:rPr>
              <w:t>h. Totale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AE86880" w14:textId="77777777" w:rsidR="002B6682" w:rsidRDefault="002B6682" w:rsidP="00D0287D">
            <w:pPr>
              <w:tabs>
                <w:tab w:val="right" w:pos="900"/>
                <w:tab w:val="right" w:pos="2880"/>
              </w:tabs>
              <w:snapToGrid w:val="0"/>
              <w:spacing w:before="240" w:after="0" w:line="240" w:lineRule="auto"/>
              <w:jc w:val="center"/>
              <w:rPr>
                <w:rFonts w:ascii="Times New Roman" w:hAnsi="Times New Roman" w:cs="Times New Roman"/>
                <w:b/>
                <w:bCs/>
                <w:sz w:val="20"/>
                <w:szCs w:val="20"/>
              </w:rPr>
            </w:pPr>
          </w:p>
        </w:tc>
      </w:tr>
    </w:tbl>
    <w:p w14:paraId="24598957" w14:textId="77777777" w:rsidR="002B6682" w:rsidRDefault="002B6682">
      <w:pPr>
        <w:tabs>
          <w:tab w:val="right" w:pos="900"/>
          <w:tab w:val="right" w:pos="2880"/>
        </w:tabs>
        <w:spacing w:before="240" w:after="0" w:line="240" w:lineRule="auto"/>
        <w:ind w:left="-357"/>
        <w:rPr>
          <w:rFonts w:ascii="Times New Roman" w:hAnsi="Times New Roman" w:cs="Times New Roman"/>
        </w:rPr>
      </w:pPr>
    </w:p>
    <w:p w14:paraId="19F6908C" w14:textId="77777777" w:rsidR="002B6682" w:rsidRDefault="002B6682">
      <w:pPr>
        <w:tabs>
          <w:tab w:val="right" w:pos="900"/>
          <w:tab w:val="right" w:pos="2880"/>
        </w:tabs>
        <w:spacing w:before="240" w:after="0" w:line="240" w:lineRule="auto"/>
        <w:ind w:left="-357"/>
        <w:rPr>
          <w:rFonts w:ascii="Times New Roman" w:hAnsi="Times New Roman" w:cs="Times New Roman"/>
        </w:rPr>
      </w:pPr>
    </w:p>
    <w:p w14:paraId="231403D8" w14:textId="77777777" w:rsidR="002B6682" w:rsidRDefault="002B6682">
      <w:pPr>
        <w:tabs>
          <w:tab w:val="right" w:pos="900"/>
          <w:tab w:val="right" w:pos="2880"/>
        </w:tabs>
        <w:spacing w:before="240" w:after="0" w:line="240" w:lineRule="auto"/>
        <w:ind w:left="-357"/>
        <w:rPr>
          <w:rFonts w:ascii="Times New Roman" w:hAnsi="Times New Roman" w:cs="Times New Roman"/>
        </w:rPr>
      </w:pPr>
    </w:p>
    <w:tbl>
      <w:tblPr>
        <w:tblW w:w="0" w:type="auto"/>
        <w:tblInd w:w="-40" w:type="dxa"/>
        <w:tblLayout w:type="fixed"/>
        <w:tblLook w:val="0000" w:firstRow="0" w:lastRow="0" w:firstColumn="0" w:lastColumn="0" w:noHBand="0" w:noVBand="0"/>
      </w:tblPr>
      <w:tblGrid>
        <w:gridCol w:w="3112"/>
        <w:gridCol w:w="3193"/>
      </w:tblGrid>
      <w:tr w:rsidR="002B6682" w14:paraId="7F8F6A38" w14:textId="77777777">
        <w:tc>
          <w:tcPr>
            <w:tcW w:w="6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44168" w14:textId="77777777" w:rsidR="002B6682" w:rsidRDefault="002B6682">
            <w:pPr>
              <w:tabs>
                <w:tab w:val="right" w:pos="900"/>
                <w:tab w:val="right" w:pos="2880"/>
              </w:tabs>
              <w:spacing w:after="0" w:line="240" w:lineRule="auto"/>
              <w:jc w:val="center"/>
            </w:pPr>
            <w:r>
              <w:rPr>
                <w:b/>
                <w:bCs/>
              </w:rPr>
              <w:t>COSTI della manifestazione</w:t>
            </w:r>
          </w:p>
          <w:p w14:paraId="3CAE235D" w14:textId="77777777" w:rsidR="002B6682" w:rsidRDefault="002B6682">
            <w:pPr>
              <w:tabs>
                <w:tab w:val="right" w:pos="900"/>
                <w:tab w:val="right" w:pos="2880"/>
              </w:tabs>
              <w:spacing w:after="0" w:line="240" w:lineRule="auto"/>
              <w:jc w:val="center"/>
            </w:pPr>
            <w:r>
              <w:rPr>
                <w:b/>
                <w:bCs/>
              </w:rPr>
              <w:t>(in euro)</w:t>
            </w:r>
          </w:p>
        </w:tc>
      </w:tr>
      <w:tr w:rsidR="002B6682" w14:paraId="1A38F1F9"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3BEAD277" w14:textId="77777777" w:rsidR="002B6682" w:rsidRDefault="002B6682">
            <w:pPr>
              <w:tabs>
                <w:tab w:val="right" w:pos="900"/>
                <w:tab w:val="right" w:pos="2880"/>
              </w:tabs>
              <w:spacing w:after="0" w:line="240" w:lineRule="auto"/>
            </w:pPr>
            <w:r>
              <w:rPr>
                <w:sz w:val="20"/>
                <w:szCs w:val="20"/>
              </w:rPr>
              <w:t>i. Per promozione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A98FD44"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51DD010E"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15A78FE3" w14:textId="77777777" w:rsidR="002B6682" w:rsidRDefault="002B6682">
            <w:pPr>
              <w:tabs>
                <w:tab w:val="right" w:pos="900"/>
                <w:tab w:val="right" w:pos="2880"/>
              </w:tabs>
              <w:spacing w:after="0" w:line="240" w:lineRule="auto"/>
            </w:pPr>
            <w:r>
              <w:rPr>
                <w:sz w:val="20"/>
                <w:szCs w:val="20"/>
              </w:rPr>
              <w:t>l. Per organizzazione e affitto aree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847B44E"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33C6FD94"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267E656E" w14:textId="77777777" w:rsidR="002B6682" w:rsidRDefault="002B6682">
            <w:pPr>
              <w:tabs>
                <w:tab w:val="right" w:pos="900"/>
                <w:tab w:val="right" w:pos="2880"/>
              </w:tabs>
              <w:spacing w:after="0" w:line="240" w:lineRule="auto"/>
            </w:pPr>
            <w:r>
              <w:rPr>
                <w:sz w:val="20"/>
                <w:szCs w:val="20"/>
              </w:rPr>
              <w:t>m. Per personale di manifestazione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5A0603A7"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6DB901B6"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73FADD6C" w14:textId="77777777" w:rsidR="002B6682" w:rsidRDefault="002B6682">
            <w:pPr>
              <w:tabs>
                <w:tab w:val="right" w:pos="900"/>
                <w:tab w:val="right" w:pos="2880"/>
              </w:tabs>
              <w:spacing w:after="0" w:line="240" w:lineRule="auto"/>
            </w:pPr>
            <w:r>
              <w:rPr>
                <w:sz w:val="20"/>
                <w:szCs w:val="20"/>
              </w:rPr>
              <w:t xml:space="preserve">n. Per consulenze e </w:t>
            </w:r>
            <w:proofErr w:type="spellStart"/>
            <w:r>
              <w:rPr>
                <w:sz w:val="20"/>
                <w:szCs w:val="20"/>
              </w:rPr>
              <w:t>collab</w:t>
            </w:r>
            <w:proofErr w:type="spellEnd"/>
            <w:r>
              <w:rPr>
                <w:sz w:val="20"/>
                <w:szCs w:val="20"/>
              </w:rPr>
              <w:t xml:space="preserve">. </w:t>
            </w:r>
            <w:proofErr w:type="spellStart"/>
            <w:r>
              <w:rPr>
                <w:sz w:val="20"/>
                <w:szCs w:val="20"/>
              </w:rPr>
              <w:t>Profess</w:t>
            </w:r>
            <w:proofErr w:type="spellEnd"/>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7A0D5D16"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78578AB1"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6D839288" w14:textId="77777777" w:rsidR="002B6682" w:rsidRDefault="002B6682">
            <w:pPr>
              <w:tabs>
                <w:tab w:val="right" w:pos="900"/>
                <w:tab w:val="right" w:pos="2880"/>
              </w:tabs>
              <w:spacing w:after="0" w:line="240" w:lineRule="auto"/>
            </w:pPr>
            <w:r>
              <w:rPr>
                <w:sz w:val="20"/>
                <w:szCs w:val="20"/>
              </w:rPr>
              <w:t>O .Per altri costi</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B996F81" w14:textId="77777777" w:rsidR="002B6682" w:rsidRDefault="002B6682">
            <w:pPr>
              <w:tabs>
                <w:tab w:val="right" w:pos="900"/>
                <w:tab w:val="right" w:pos="2880"/>
              </w:tabs>
              <w:snapToGrid w:val="0"/>
              <w:spacing w:before="240" w:after="0" w:line="240" w:lineRule="auto"/>
              <w:rPr>
                <w:rFonts w:ascii="Times New Roman" w:hAnsi="Times New Roman" w:cs="Times New Roman"/>
                <w:sz w:val="20"/>
                <w:szCs w:val="20"/>
              </w:rPr>
            </w:pPr>
          </w:p>
        </w:tc>
      </w:tr>
      <w:tr w:rsidR="002B6682" w14:paraId="5EA24635" w14:textId="77777777">
        <w:trPr>
          <w:trHeight w:val="454"/>
        </w:trPr>
        <w:tc>
          <w:tcPr>
            <w:tcW w:w="3112" w:type="dxa"/>
            <w:tcBorders>
              <w:top w:val="single" w:sz="4" w:space="0" w:color="000000"/>
              <w:left w:val="single" w:sz="4" w:space="0" w:color="000000"/>
              <w:bottom w:val="single" w:sz="4" w:space="0" w:color="000000"/>
            </w:tcBorders>
            <w:shd w:val="clear" w:color="auto" w:fill="auto"/>
            <w:vAlign w:val="center"/>
          </w:tcPr>
          <w:p w14:paraId="5170989E" w14:textId="77777777" w:rsidR="002B6682" w:rsidRDefault="002B6682">
            <w:pPr>
              <w:tabs>
                <w:tab w:val="right" w:pos="900"/>
                <w:tab w:val="right" w:pos="2880"/>
              </w:tabs>
              <w:spacing w:after="0" w:line="240" w:lineRule="auto"/>
            </w:pPr>
            <w:r>
              <w:rPr>
                <w:b/>
                <w:bCs/>
                <w:sz w:val="20"/>
                <w:szCs w:val="20"/>
              </w:rPr>
              <w:t>p. Totale</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79BCA06" w14:textId="77777777" w:rsidR="002B6682" w:rsidRDefault="002B6682">
            <w:pPr>
              <w:tabs>
                <w:tab w:val="right" w:pos="900"/>
                <w:tab w:val="right" w:pos="2880"/>
              </w:tabs>
              <w:snapToGrid w:val="0"/>
              <w:spacing w:before="240" w:after="0" w:line="240" w:lineRule="auto"/>
              <w:rPr>
                <w:rFonts w:ascii="Times New Roman" w:hAnsi="Times New Roman" w:cs="Times New Roman"/>
                <w:b/>
                <w:bCs/>
                <w:sz w:val="20"/>
                <w:szCs w:val="20"/>
              </w:rPr>
            </w:pPr>
          </w:p>
        </w:tc>
      </w:tr>
    </w:tbl>
    <w:p w14:paraId="5FD3BCFD" w14:textId="77777777" w:rsidR="002B6682" w:rsidRDefault="00E80A0A" w:rsidP="00415CD1">
      <w:pPr>
        <w:tabs>
          <w:tab w:val="right" w:pos="900"/>
          <w:tab w:val="right" w:pos="2880"/>
        </w:tabs>
        <w:spacing w:before="480" w:after="0" w:line="240" w:lineRule="auto"/>
        <w:rPr>
          <w:rFonts w:ascii="Times New Roman" w:hAnsi="Times New Roman" w:cs="Times New Roman"/>
          <w:bCs/>
          <w:iCs/>
          <w:sz w:val="24"/>
          <w:szCs w:val="24"/>
        </w:rPr>
      </w:pPr>
      <w:r>
        <w:rPr>
          <w:rFonts w:ascii="Times New Roman" w:hAnsi="Times New Roman" w:cs="Times New Roman"/>
          <w:bCs/>
          <w:iCs/>
          <w:sz w:val="24"/>
          <w:szCs w:val="24"/>
        </w:rPr>
        <w:t>Salvare il file della scheda in PDF e inviare via PEC all’indirizzo dei responsabili regionali per la manifestazione</w:t>
      </w:r>
      <w:r w:rsidR="00F4336D">
        <w:rPr>
          <w:rFonts w:ascii="Times New Roman" w:hAnsi="Times New Roman" w:cs="Times New Roman"/>
          <w:bCs/>
          <w:iCs/>
          <w:sz w:val="24"/>
          <w:szCs w:val="24"/>
        </w:rPr>
        <w:t xml:space="preserve"> fieristica (</w:t>
      </w:r>
      <w:hyperlink r:id="rId8" w:history="1">
        <w:r w:rsidR="00F4336D" w:rsidRPr="008B55BE">
          <w:rPr>
            <w:rStyle w:val="Collegamentoipertestuale"/>
            <w:bCs/>
            <w:iCs/>
            <w:sz w:val="24"/>
            <w:szCs w:val="24"/>
          </w:rPr>
          <w:t>internazionalizzazione@pec.regione.lazio.it</w:t>
        </w:r>
      </w:hyperlink>
      <w:r w:rsidR="00F4336D">
        <w:rPr>
          <w:rFonts w:ascii="Times New Roman" w:hAnsi="Times New Roman" w:cs="Times New Roman"/>
          <w:bCs/>
          <w:iCs/>
          <w:sz w:val="24"/>
          <w:szCs w:val="24"/>
        </w:rPr>
        <w:t>)</w:t>
      </w:r>
    </w:p>
    <w:p w14:paraId="59061FA2" w14:textId="77777777" w:rsidR="00F4336D" w:rsidRDefault="0099052C" w:rsidP="0099052C">
      <w:pPr>
        <w:tabs>
          <w:tab w:val="right" w:pos="900"/>
          <w:tab w:val="right" w:pos="2880"/>
        </w:tabs>
        <w:spacing w:before="480" w:after="0" w:line="360" w:lineRule="auto"/>
        <w:rPr>
          <w:rFonts w:ascii="Arial" w:hAnsi="Arial" w:cs="Arial"/>
          <w:bCs/>
          <w:iCs/>
        </w:rPr>
      </w:pPr>
      <w:r>
        <w:rPr>
          <w:noProof/>
          <w:lang w:eastAsia="it-IT"/>
        </w:rPr>
        <mc:AlternateContent>
          <mc:Choice Requires="wps">
            <w:drawing>
              <wp:anchor distT="0" distB="0" distL="114300" distR="114300" simplePos="0" relativeHeight="251696128" behindDoc="0" locked="0" layoutInCell="1" allowOverlap="1" wp14:anchorId="17C60F74" wp14:editId="244B8E2A">
                <wp:simplePos x="0" y="0"/>
                <wp:positionH relativeFrom="column">
                  <wp:posOffset>282470</wp:posOffset>
                </wp:positionH>
                <wp:positionV relativeFrom="paragraph">
                  <wp:posOffset>494030</wp:posOffset>
                </wp:positionV>
                <wp:extent cx="2165350" cy="235585"/>
                <wp:effectExtent l="0" t="0" r="25400" b="12065"/>
                <wp:wrapNone/>
                <wp:docPr id="70" name="Casella di testo 70"/>
                <wp:cNvGraphicFramePr/>
                <a:graphic xmlns:a="http://schemas.openxmlformats.org/drawingml/2006/main">
                  <a:graphicData uri="http://schemas.microsoft.com/office/word/2010/wordprocessingShape">
                    <wps:wsp>
                      <wps:cNvSpPr txBox="1"/>
                      <wps:spPr>
                        <a:xfrm>
                          <a:off x="0" y="0"/>
                          <a:ext cx="2165350" cy="235585"/>
                        </a:xfrm>
                        <a:prstGeom prst="rect">
                          <a:avLst/>
                        </a:prstGeom>
                        <a:solidFill>
                          <a:sysClr val="window" lastClr="FFFFFF"/>
                        </a:solidFill>
                        <a:ln w="6350">
                          <a:solidFill>
                            <a:prstClr val="black"/>
                          </a:solidFill>
                        </a:ln>
                      </wps:spPr>
                      <wps:txbx>
                        <w:txbxContent>
                          <w:p w14:paraId="17C94BF9"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0F74" id="Casella di testo 70" o:spid="_x0000_s1042" type="#_x0000_t202" style="position:absolute;margin-left:22.25pt;margin-top:38.9pt;width:170.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" fillcolor="window" strokeweight=".5pt">
                <v:textbox>
                  <w:txbxContent>
                    <w:p w14:paraId="17C94BF9" w14:textId="77777777" w:rsidR="0099052C" w:rsidRPr="003E2DB1" w:rsidRDefault="0099052C" w:rsidP="0099052C">
                      <w:pPr>
                        <w:spacing w:after="0" w:line="240" w:lineRule="atLeast"/>
                        <w:rPr>
                          <w:sz w:val="20"/>
                          <w:szCs w:val="20"/>
                        </w:rPr>
                      </w:pPr>
                    </w:p>
                  </w:txbxContent>
                </v:textbox>
              </v:shape>
            </w:pict>
          </mc:Fallback>
        </mc:AlternateContent>
      </w:r>
      <w:r>
        <w:rPr>
          <w:noProof/>
          <w:lang w:eastAsia="it-IT"/>
        </w:rPr>
        <mc:AlternateContent>
          <mc:Choice Requires="wps">
            <w:drawing>
              <wp:anchor distT="0" distB="0" distL="114300" distR="114300" simplePos="0" relativeHeight="251694080" behindDoc="0" locked="0" layoutInCell="1" allowOverlap="1" wp14:anchorId="01999D81" wp14:editId="7D3C12D6">
                <wp:simplePos x="0" y="0"/>
                <wp:positionH relativeFrom="column">
                  <wp:posOffset>822609</wp:posOffset>
                </wp:positionH>
                <wp:positionV relativeFrom="paragraph">
                  <wp:posOffset>214135</wp:posOffset>
                </wp:positionV>
                <wp:extent cx="2512695" cy="235375"/>
                <wp:effectExtent l="0" t="0" r="20955" b="12700"/>
                <wp:wrapNone/>
                <wp:docPr id="69" name="Casella di testo 69"/>
                <wp:cNvGraphicFramePr/>
                <a:graphic xmlns:a="http://schemas.openxmlformats.org/drawingml/2006/main">
                  <a:graphicData uri="http://schemas.microsoft.com/office/word/2010/wordprocessingShape">
                    <wps:wsp>
                      <wps:cNvSpPr txBox="1"/>
                      <wps:spPr>
                        <a:xfrm>
                          <a:off x="0" y="0"/>
                          <a:ext cx="2512695" cy="235375"/>
                        </a:xfrm>
                        <a:prstGeom prst="rect">
                          <a:avLst/>
                        </a:prstGeom>
                        <a:solidFill>
                          <a:sysClr val="window" lastClr="FFFFFF"/>
                        </a:solidFill>
                        <a:ln w="6350">
                          <a:solidFill>
                            <a:prstClr val="black"/>
                          </a:solidFill>
                        </a:ln>
                      </wps:spPr>
                      <wps:txbx>
                        <w:txbxContent>
                          <w:p w14:paraId="294F4471"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9D81" id="Casella di testo 69" o:spid="_x0000_s1043" type="#_x0000_t202" style="position:absolute;margin-left:64.75pt;margin-top:16.85pt;width:197.85pt;height:1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" fillcolor="window" strokeweight=".5pt">
                <v:textbox>
                  <w:txbxContent>
                    <w:p w14:paraId="294F4471" w14:textId="77777777" w:rsidR="0099052C" w:rsidRPr="003E2DB1" w:rsidRDefault="0099052C" w:rsidP="0099052C">
                      <w:pPr>
                        <w:spacing w:after="0" w:line="240" w:lineRule="atLeast"/>
                        <w:rPr>
                          <w:sz w:val="20"/>
                          <w:szCs w:val="20"/>
                        </w:rPr>
                      </w:pPr>
                    </w:p>
                  </w:txbxContent>
                </v:textbox>
              </v:shape>
            </w:pict>
          </mc:Fallback>
        </mc:AlternateContent>
      </w:r>
      <w:r w:rsidR="00F4336D" w:rsidRPr="00F4336D">
        <w:rPr>
          <w:rFonts w:ascii="Arial" w:hAnsi="Arial" w:cs="Arial"/>
          <w:bCs/>
          <w:iCs/>
        </w:rPr>
        <w:t>Il sottoscritto</w:t>
      </w:r>
      <w:r>
        <w:rPr>
          <w:rFonts w:ascii="Arial" w:hAnsi="Arial" w:cs="Arial"/>
          <w:bCs/>
          <w:iCs/>
        </w:rPr>
        <w:t xml:space="preserve">                                                                </w:t>
      </w:r>
      <w:proofErr w:type="gramStart"/>
      <w:r>
        <w:rPr>
          <w:rFonts w:ascii="Arial" w:hAnsi="Arial" w:cs="Arial"/>
          <w:bCs/>
          <w:iCs/>
        </w:rPr>
        <w:t xml:space="preserve">  </w:t>
      </w:r>
      <w:r w:rsidR="00F4336D" w:rsidRPr="00F4336D">
        <w:rPr>
          <w:rFonts w:ascii="Arial" w:hAnsi="Arial" w:cs="Arial"/>
          <w:bCs/>
          <w:iCs/>
        </w:rPr>
        <w:t>,</w:t>
      </w:r>
      <w:proofErr w:type="gramEnd"/>
      <w:r w:rsidR="00F4336D" w:rsidRPr="00F4336D">
        <w:rPr>
          <w:rFonts w:ascii="Arial" w:hAnsi="Arial" w:cs="Arial"/>
          <w:bCs/>
          <w:iCs/>
        </w:rPr>
        <w:t xml:space="preserve"> in qualità di rappresentante legale della </w:t>
      </w:r>
      <w:proofErr w:type="spellStart"/>
      <w:r w:rsidR="00F4336D" w:rsidRPr="00F4336D">
        <w:rPr>
          <w:rFonts w:ascii="Arial" w:hAnsi="Arial" w:cs="Arial"/>
          <w:bCs/>
          <w:iCs/>
        </w:rPr>
        <w:t>Soc</w:t>
      </w:r>
      <w:proofErr w:type="spellEnd"/>
      <w:r>
        <w:rPr>
          <w:rFonts w:ascii="Arial" w:hAnsi="Arial" w:cs="Arial"/>
          <w:bCs/>
          <w:iCs/>
        </w:rPr>
        <w:t xml:space="preserve">.                                                         </w:t>
      </w:r>
      <w:r w:rsidR="00F4336D" w:rsidRPr="00F4336D">
        <w:rPr>
          <w:rFonts w:ascii="Arial" w:hAnsi="Arial" w:cs="Arial"/>
          <w:bCs/>
          <w:iCs/>
        </w:rPr>
        <w:t xml:space="preserve">consapevole della responsabilità in caso di dichiarazioni mendaci, di formazione o uso di atti falsi, ai sensi e per gli effetti dell'art. 46  e 47 del D.P.R. 28 dicembre 2000 n. 445 e </w:t>
      </w:r>
      <w:proofErr w:type="spellStart"/>
      <w:r w:rsidR="00F4336D" w:rsidRPr="00F4336D">
        <w:rPr>
          <w:rFonts w:ascii="Arial" w:hAnsi="Arial" w:cs="Arial"/>
          <w:bCs/>
          <w:iCs/>
        </w:rPr>
        <w:t>ss.mm.ii</w:t>
      </w:r>
      <w:proofErr w:type="spellEnd"/>
      <w:r w:rsidR="00F4336D" w:rsidRPr="00F4336D">
        <w:rPr>
          <w:rFonts w:ascii="Arial" w:hAnsi="Arial" w:cs="Arial"/>
          <w:bCs/>
          <w:iCs/>
        </w:rPr>
        <w:t>. attesta la veridici</w:t>
      </w:r>
      <w:r w:rsidR="00C93081">
        <w:rPr>
          <w:rFonts w:ascii="Arial" w:hAnsi="Arial" w:cs="Arial"/>
          <w:bCs/>
          <w:iCs/>
        </w:rPr>
        <w:t>t</w:t>
      </w:r>
      <w:r w:rsidR="00F4336D" w:rsidRPr="00F4336D">
        <w:rPr>
          <w:rFonts w:ascii="Arial" w:hAnsi="Arial" w:cs="Arial"/>
          <w:bCs/>
          <w:iCs/>
        </w:rPr>
        <w:t>à e l'esattezza dei dati inseriti nel presente modello.</w:t>
      </w:r>
    </w:p>
    <w:p w14:paraId="5AF86F01" w14:textId="77777777" w:rsidR="00C93081" w:rsidRDefault="0099052C" w:rsidP="00C93081">
      <w:pPr>
        <w:tabs>
          <w:tab w:val="right" w:pos="900"/>
          <w:tab w:val="right" w:pos="2880"/>
        </w:tabs>
        <w:spacing w:after="0" w:line="240" w:lineRule="auto"/>
        <w:rPr>
          <w:rFonts w:ascii="Arial" w:hAnsi="Arial" w:cs="Arial"/>
          <w:bCs/>
          <w:iCs/>
        </w:rPr>
      </w:pPr>
      <w:r>
        <w:rPr>
          <w:noProof/>
          <w:lang w:eastAsia="it-IT"/>
        </w:rPr>
        <mc:AlternateContent>
          <mc:Choice Requires="wps">
            <w:drawing>
              <wp:anchor distT="0" distB="0" distL="114300" distR="114300" simplePos="0" relativeHeight="251698176" behindDoc="0" locked="0" layoutInCell="1" allowOverlap="1" wp14:anchorId="04AB85B2" wp14:editId="4334B689">
                <wp:simplePos x="0" y="0"/>
                <wp:positionH relativeFrom="column">
                  <wp:posOffset>323215</wp:posOffset>
                </wp:positionH>
                <wp:positionV relativeFrom="paragraph">
                  <wp:posOffset>129115</wp:posOffset>
                </wp:positionV>
                <wp:extent cx="824643" cy="224393"/>
                <wp:effectExtent l="0" t="0" r="13970" b="23495"/>
                <wp:wrapNone/>
                <wp:docPr id="71" name="Casella di testo 71"/>
                <wp:cNvGraphicFramePr/>
                <a:graphic xmlns:a="http://schemas.openxmlformats.org/drawingml/2006/main">
                  <a:graphicData uri="http://schemas.microsoft.com/office/word/2010/wordprocessingShape">
                    <wps:wsp>
                      <wps:cNvSpPr txBox="1"/>
                      <wps:spPr>
                        <a:xfrm>
                          <a:off x="0" y="0"/>
                          <a:ext cx="824643" cy="224393"/>
                        </a:xfrm>
                        <a:prstGeom prst="rect">
                          <a:avLst/>
                        </a:prstGeom>
                        <a:solidFill>
                          <a:sysClr val="window" lastClr="FFFFFF"/>
                        </a:solidFill>
                        <a:ln w="6350">
                          <a:solidFill>
                            <a:prstClr val="black"/>
                          </a:solidFill>
                        </a:ln>
                      </wps:spPr>
                      <wps:txbx>
                        <w:txbxContent>
                          <w:p w14:paraId="112C87FC" w14:textId="77777777" w:rsidR="0099052C" w:rsidRPr="003E2DB1" w:rsidRDefault="0099052C" w:rsidP="0099052C">
                            <w:pPr>
                              <w:spacing w:after="0" w:line="24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B85B2" id="Casella di testo 71" o:spid="_x0000_s1044" type="#_x0000_t202" style="position:absolute;margin-left:25.45pt;margin-top:10.15pt;width:64.95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" fillcolor="window" strokeweight=".5pt">
                <v:textbox>
                  <w:txbxContent>
                    <w:p w14:paraId="112C87FC" w14:textId="77777777" w:rsidR="0099052C" w:rsidRPr="003E2DB1" w:rsidRDefault="0099052C" w:rsidP="0099052C">
                      <w:pPr>
                        <w:spacing w:after="0" w:line="240" w:lineRule="atLeast"/>
                        <w:rPr>
                          <w:sz w:val="20"/>
                          <w:szCs w:val="20"/>
                        </w:rPr>
                      </w:pPr>
                    </w:p>
                  </w:txbxContent>
                </v:textbox>
              </v:shape>
            </w:pict>
          </mc:Fallback>
        </mc:AlternateContent>
      </w:r>
      <w:r w:rsidR="00C93081">
        <w:rPr>
          <w:rFonts w:ascii="Arial" w:hAnsi="Arial" w:cs="Arial"/>
          <w:bCs/>
          <w:iCs/>
        </w:rPr>
        <w:tab/>
      </w:r>
    </w:p>
    <w:p w14:paraId="07C75B73" w14:textId="77777777" w:rsidR="00C93081" w:rsidRDefault="00C93081" w:rsidP="00C93081">
      <w:pPr>
        <w:tabs>
          <w:tab w:val="right" w:pos="900"/>
          <w:tab w:val="right" w:pos="2880"/>
        </w:tabs>
        <w:spacing w:after="0" w:line="240" w:lineRule="auto"/>
        <w:rPr>
          <w:rFonts w:ascii="Arial" w:hAnsi="Arial" w:cs="Arial"/>
          <w:bCs/>
          <w:iCs/>
          <w:sz w:val="20"/>
          <w:szCs w:val="20"/>
        </w:rPr>
      </w:pPr>
      <w:r w:rsidRPr="00C93081">
        <w:rPr>
          <w:rFonts w:ascii="Arial" w:hAnsi="Arial" w:cs="Arial"/>
          <w:bCs/>
          <w:iCs/>
          <w:sz w:val="20"/>
          <w:szCs w:val="20"/>
        </w:rPr>
        <w:t>Data</w:t>
      </w:r>
      <w:r w:rsidR="0099052C">
        <w:rPr>
          <w:rFonts w:ascii="Arial" w:hAnsi="Arial" w:cs="Arial"/>
          <w:bCs/>
          <w:iCs/>
          <w:sz w:val="20"/>
          <w:szCs w:val="20"/>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t xml:space="preserve"> </w:t>
      </w:r>
      <w:r w:rsidRPr="00C93081">
        <w:rPr>
          <w:rFonts w:ascii="Arial" w:hAnsi="Arial" w:cs="Arial"/>
          <w:bCs/>
          <w:iCs/>
          <w:sz w:val="20"/>
          <w:szCs w:val="20"/>
        </w:rPr>
        <w:t>Firma del legale rappresentante</w:t>
      </w:r>
    </w:p>
    <w:p w14:paraId="060BF557" w14:textId="77777777" w:rsidR="00C93081" w:rsidRPr="00C93081" w:rsidRDefault="00C93081" w:rsidP="00C93081">
      <w:pPr>
        <w:tabs>
          <w:tab w:val="right" w:pos="900"/>
          <w:tab w:val="right" w:pos="2880"/>
        </w:tabs>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r>
      <w:r>
        <w:rPr>
          <w:rFonts w:ascii="Arial" w:hAnsi="Arial" w:cs="Arial"/>
          <w:bCs/>
          <w:iCs/>
          <w:sz w:val="20"/>
          <w:szCs w:val="20"/>
        </w:rPr>
        <w:softHyphen/>
        <w:t>____________________________</w:t>
      </w:r>
    </w:p>
    <w:p w14:paraId="2EB35A37" w14:textId="391E3386" w:rsidR="002B6682" w:rsidRDefault="005E0EA7">
      <w:pPr>
        <w:tabs>
          <w:tab w:val="right" w:pos="900"/>
          <w:tab w:val="right" w:pos="2880"/>
        </w:tabs>
        <w:spacing w:after="0" w:line="240" w:lineRule="auto"/>
        <w:ind w:left="-357"/>
        <w:jc w:val="center"/>
        <w:rPr>
          <w:b/>
          <w:bCs/>
          <w:i/>
          <w:iCs/>
          <w:sz w:val="24"/>
          <w:szCs w:val="24"/>
        </w:rPr>
      </w:pPr>
      <w:r>
        <w:rPr>
          <w:b/>
          <w:bCs/>
          <w:i/>
          <w:iCs/>
          <w:sz w:val="24"/>
          <w:szCs w:val="24"/>
        </w:rPr>
        <w:tab/>
      </w:r>
    </w:p>
    <w:p w14:paraId="3198B60A" w14:textId="77777777" w:rsidR="002B6682" w:rsidRDefault="002B6682">
      <w:pPr>
        <w:tabs>
          <w:tab w:val="right" w:pos="900"/>
          <w:tab w:val="right" w:pos="2880"/>
        </w:tabs>
        <w:spacing w:after="0" w:line="240" w:lineRule="auto"/>
        <w:ind w:left="-357"/>
        <w:jc w:val="center"/>
        <w:rPr>
          <w:b/>
          <w:bCs/>
          <w:i/>
          <w:iCs/>
          <w:sz w:val="24"/>
          <w:szCs w:val="24"/>
        </w:rPr>
      </w:pPr>
    </w:p>
    <w:p w14:paraId="2F72A71C" w14:textId="77777777" w:rsidR="002B6682" w:rsidRDefault="002B6682">
      <w:pPr>
        <w:tabs>
          <w:tab w:val="right" w:pos="900"/>
          <w:tab w:val="right" w:pos="2880"/>
        </w:tabs>
        <w:spacing w:after="0" w:line="240" w:lineRule="auto"/>
        <w:ind w:left="-357"/>
        <w:jc w:val="center"/>
        <w:rPr>
          <w:b/>
          <w:bCs/>
          <w:i/>
          <w:iCs/>
          <w:sz w:val="24"/>
          <w:szCs w:val="24"/>
        </w:rPr>
      </w:pPr>
    </w:p>
    <w:p w14:paraId="5C81B1D7" w14:textId="77777777" w:rsidR="002B6682" w:rsidRPr="008B739F" w:rsidRDefault="002B6682" w:rsidP="008B739F">
      <w:pPr>
        <w:tabs>
          <w:tab w:val="right" w:pos="900"/>
          <w:tab w:val="right" w:pos="2880"/>
        </w:tabs>
        <w:spacing w:after="0" w:line="240" w:lineRule="auto"/>
        <w:ind w:left="-357"/>
        <w:jc w:val="both"/>
      </w:pPr>
      <w:r w:rsidRPr="008B739F">
        <w:rPr>
          <w:b/>
          <w:bCs/>
          <w:i/>
          <w:iCs/>
        </w:rPr>
        <w:t>LEGENDA/NOTE</w:t>
      </w:r>
    </w:p>
    <w:p w14:paraId="769068AF" w14:textId="77777777" w:rsidR="002B6682" w:rsidRPr="008B739F" w:rsidRDefault="002B6682" w:rsidP="008B739F">
      <w:pPr>
        <w:tabs>
          <w:tab w:val="right" w:pos="900"/>
          <w:tab w:val="right" w:pos="2880"/>
        </w:tabs>
        <w:spacing w:after="0" w:line="240" w:lineRule="auto"/>
        <w:ind w:left="-357"/>
        <w:jc w:val="both"/>
      </w:pPr>
      <w:r w:rsidRPr="008B739F">
        <w:rPr>
          <w:b/>
          <w:bCs/>
          <w:i/>
          <w:iCs/>
        </w:rPr>
        <w:lastRenderedPageBreak/>
        <w:fldChar w:fldCharType="begin"/>
      </w:r>
      <w:r w:rsidRPr="008B739F">
        <w:rPr>
          <w:b/>
          <w:bCs/>
          <w:i/>
          <w:iCs/>
        </w:rPr>
        <w:instrText xml:space="preserve"> REF _Ref346523381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2.</w:t>
      </w:r>
      <w:r w:rsidRPr="008B739F">
        <w:rPr>
          <w:b/>
          <w:bCs/>
          <w:i/>
          <w:iCs/>
        </w:rPr>
        <w:fldChar w:fldCharType="end"/>
      </w:r>
      <w:r w:rsidRPr="008B739F">
        <w:rPr>
          <w:rFonts w:eastAsia="Calibri"/>
          <w:b/>
          <w:bCs/>
          <w:i/>
          <w:iCs/>
        </w:rPr>
        <w:t xml:space="preserve"> </w:t>
      </w:r>
      <w:r w:rsidRPr="008B739F">
        <w:rPr>
          <w:b/>
          <w:bCs/>
          <w:i/>
          <w:iCs/>
        </w:rPr>
        <w:t>Nome del titolare/titolari e della Manifestazione (proprietari del Marchio)</w:t>
      </w:r>
    </w:p>
    <w:p w14:paraId="1D0CEAC7"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_Ref346523476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3.</w:t>
      </w:r>
      <w:r w:rsidRPr="008B739F">
        <w:rPr>
          <w:b/>
          <w:bCs/>
          <w:i/>
          <w:iCs/>
        </w:rPr>
        <w:fldChar w:fldCharType="end"/>
      </w:r>
      <w:r w:rsidRPr="008B739F">
        <w:rPr>
          <w:rFonts w:eastAsia="Calibri"/>
          <w:b/>
          <w:bCs/>
          <w:i/>
          <w:iCs/>
        </w:rPr>
        <w:t xml:space="preserve"> </w:t>
      </w:r>
      <w:r w:rsidRPr="008B739F">
        <w:rPr>
          <w:b/>
          <w:bCs/>
          <w:i/>
          <w:iCs/>
        </w:rPr>
        <w:t>Nome del quartiere fieristico che ospita la manifestazione ovvero dell’area (città), identificazione dello spazio in cui si svolge la manifestazione;</w:t>
      </w:r>
    </w:p>
    <w:p w14:paraId="139788AC"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_Ref346523569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4.</w:t>
      </w:r>
      <w:r w:rsidRPr="008B739F">
        <w:rPr>
          <w:b/>
          <w:bCs/>
          <w:i/>
          <w:iCs/>
        </w:rPr>
        <w:fldChar w:fldCharType="end"/>
      </w:r>
      <w:r w:rsidRPr="008B739F">
        <w:rPr>
          <w:rFonts w:eastAsia="Calibri"/>
          <w:b/>
          <w:bCs/>
          <w:i/>
          <w:iCs/>
        </w:rPr>
        <w:t xml:space="preserve"> </w:t>
      </w:r>
      <w:r w:rsidRPr="008B739F">
        <w:rPr>
          <w:b/>
          <w:bCs/>
          <w:i/>
          <w:iCs/>
        </w:rPr>
        <w:t xml:space="preserve">Organizzazione/Ente che gestisce l’organizzazione tecnica e/o commerciale </w:t>
      </w:r>
      <w:proofErr w:type="gramStart"/>
      <w:r w:rsidRPr="008B739F">
        <w:rPr>
          <w:b/>
          <w:bCs/>
          <w:i/>
          <w:iCs/>
        </w:rPr>
        <w:t>delle manifestazione</w:t>
      </w:r>
      <w:proofErr w:type="gramEnd"/>
      <w:r w:rsidRPr="008B739F">
        <w:rPr>
          <w:b/>
          <w:bCs/>
          <w:i/>
          <w:iCs/>
        </w:rPr>
        <w:t xml:space="preserve"> fieristica</w:t>
      </w:r>
    </w:p>
    <w:p w14:paraId="3762E0B0"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_Ref346523619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5.</w:t>
      </w:r>
      <w:r w:rsidRPr="008B739F">
        <w:rPr>
          <w:b/>
          <w:bCs/>
          <w:i/>
          <w:iCs/>
        </w:rPr>
        <w:fldChar w:fldCharType="end"/>
      </w:r>
      <w:r w:rsidRPr="008B739F">
        <w:rPr>
          <w:rFonts w:eastAsia="Calibri"/>
          <w:b/>
          <w:bCs/>
          <w:i/>
          <w:iCs/>
        </w:rPr>
        <w:t xml:space="preserve"> </w:t>
      </w:r>
      <w:r w:rsidRPr="008B739F">
        <w:rPr>
          <w:b/>
          <w:bCs/>
          <w:i/>
          <w:iCs/>
        </w:rPr>
        <w:t xml:space="preserve">Indicare se l’edizione della manifestazione in oggetto è stata certificata </w:t>
      </w:r>
    </w:p>
    <w:p w14:paraId="67528E3C"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_Ref346523652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6.</w:t>
      </w:r>
      <w:r w:rsidRPr="008B739F">
        <w:rPr>
          <w:b/>
          <w:bCs/>
          <w:i/>
          <w:iCs/>
        </w:rPr>
        <w:fldChar w:fldCharType="end"/>
      </w:r>
      <w:r w:rsidRPr="008B739F">
        <w:rPr>
          <w:rFonts w:eastAsia="Calibri"/>
          <w:b/>
          <w:bCs/>
          <w:i/>
          <w:iCs/>
        </w:rPr>
        <w:t xml:space="preserve"> </w:t>
      </w:r>
      <w:r w:rsidRPr="008B739F">
        <w:rPr>
          <w:b/>
          <w:bCs/>
          <w:i/>
          <w:iCs/>
        </w:rPr>
        <w:t>Indicare l’anno di certificazione se certificata</w:t>
      </w:r>
    </w:p>
    <w:p w14:paraId="65278CE1"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_Ref346523673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7.</w:t>
      </w:r>
      <w:r w:rsidRPr="008B739F">
        <w:rPr>
          <w:b/>
          <w:bCs/>
          <w:i/>
          <w:iCs/>
        </w:rPr>
        <w:fldChar w:fldCharType="end"/>
      </w:r>
      <w:r w:rsidRPr="008B739F">
        <w:rPr>
          <w:rFonts w:eastAsia="Calibri"/>
          <w:b/>
          <w:bCs/>
          <w:i/>
          <w:iCs/>
        </w:rPr>
        <w:t xml:space="preserve"> </w:t>
      </w:r>
      <w:r w:rsidRPr="008B739F">
        <w:rPr>
          <w:b/>
          <w:bCs/>
          <w:i/>
          <w:iCs/>
        </w:rPr>
        <w:t>Indicare l‘ente /organizzazione di certificazione</w:t>
      </w:r>
    </w:p>
    <w:p w14:paraId="395481F5"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_Ref346523718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8.</w:t>
      </w:r>
      <w:r w:rsidRPr="008B739F">
        <w:rPr>
          <w:b/>
          <w:bCs/>
          <w:i/>
          <w:iCs/>
        </w:rPr>
        <w:fldChar w:fldCharType="end"/>
      </w:r>
      <w:r w:rsidRPr="008B739F">
        <w:rPr>
          <w:rFonts w:eastAsia="Calibri"/>
          <w:b/>
          <w:bCs/>
          <w:i/>
          <w:iCs/>
        </w:rPr>
        <w:t xml:space="preserve"> </w:t>
      </w:r>
      <w:r w:rsidRPr="008B739F">
        <w:rPr>
          <w:b/>
          <w:bCs/>
          <w:i/>
          <w:iCs/>
        </w:rPr>
        <w:t>Indicare il Numero di Certificato attribuito alla manifestazione fieristica in oggetto</w:t>
      </w:r>
    </w:p>
    <w:p w14:paraId="7A0A7542"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_Ref346523818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9.</w:t>
      </w:r>
      <w:r w:rsidRPr="008B739F">
        <w:rPr>
          <w:b/>
          <w:bCs/>
          <w:i/>
          <w:iCs/>
        </w:rPr>
        <w:fldChar w:fldCharType="end"/>
      </w:r>
      <w:r w:rsidRPr="008B739F">
        <w:rPr>
          <w:rFonts w:eastAsia="Calibri"/>
          <w:b/>
          <w:bCs/>
          <w:i/>
          <w:iCs/>
        </w:rPr>
        <w:t xml:space="preserve"> </w:t>
      </w:r>
      <w:r w:rsidRPr="008B739F">
        <w:rPr>
          <w:b/>
          <w:bCs/>
          <w:i/>
          <w:iCs/>
        </w:rPr>
        <w:t>Se la manifestazione fieristica si svolge all’estero indicare la nazione di svolgimento e l’eventuale Partner estero</w:t>
      </w:r>
    </w:p>
    <w:p w14:paraId="7E415C55"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_Ref346523874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10.</w:t>
      </w:r>
      <w:r w:rsidRPr="008B739F">
        <w:rPr>
          <w:b/>
          <w:bCs/>
          <w:i/>
          <w:iCs/>
        </w:rPr>
        <w:fldChar w:fldCharType="end"/>
      </w:r>
      <w:r w:rsidRPr="008B739F">
        <w:rPr>
          <w:rFonts w:eastAsia="Calibri"/>
          <w:b/>
          <w:bCs/>
          <w:i/>
          <w:iCs/>
        </w:rPr>
        <w:t xml:space="preserve"> </w:t>
      </w:r>
      <w:r w:rsidRPr="008B739F">
        <w:rPr>
          <w:b/>
          <w:bCs/>
          <w:i/>
          <w:iCs/>
        </w:rPr>
        <w:t>Indicare il settore merceologico principale della manifestazione fieristica in oggetto</w:t>
      </w:r>
    </w:p>
    <w:p w14:paraId="2C8036B8"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_Ref346523960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11.</w:t>
      </w:r>
      <w:r w:rsidRPr="008B739F">
        <w:rPr>
          <w:b/>
          <w:bCs/>
          <w:i/>
          <w:iCs/>
        </w:rPr>
        <w:fldChar w:fldCharType="end"/>
      </w:r>
      <w:r w:rsidRPr="008B739F">
        <w:rPr>
          <w:rFonts w:eastAsia="Calibri"/>
          <w:b/>
          <w:bCs/>
          <w:i/>
          <w:iCs/>
        </w:rPr>
        <w:t xml:space="preserve"> </w:t>
      </w:r>
      <w:r w:rsidRPr="008B739F">
        <w:rPr>
          <w:b/>
          <w:bCs/>
          <w:i/>
          <w:iCs/>
        </w:rPr>
        <w:t xml:space="preserve">Indicare le date di svolgimento </w:t>
      </w:r>
    </w:p>
    <w:p w14:paraId="4DC004D6"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_Ref346523989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12.</w:t>
      </w:r>
      <w:r w:rsidRPr="008B739F">
        <w:rPr>
          <w:b/>
          <w:bCs/>
          <w:i/>
          <w:iCs/>
        </w:rPr>
        <w:fldChar w:fldCharType="end"/>
      </w:r>
      <w:r w:rsidRPr="008B739F">
        <w:rPr>
          <w:rFonts w:eastAsia="Calibri"/>
          <w:b/>
          <w:bCs/>
          <w:i/>
          <w:iCs/>
        </w:rPr>
        <w:t xml:space="preserve"> </w:t>
      </w:r>
      <w:r w:rsidRPr="008B739F">
        <w:rPr>
          <w:b/>
          <w:bCs/>
          <w:i/>
          <w:iCs/>
        </w:rPr>
        <w:t>Indicare la frequenza con cui la manifestazione si svolge</w:t>
      </w:r>
    </w:p>
    <w:p w14:paraId="5A867755"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_Ref346524014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13.</w:t>
      </w:r>
      <w:r w:rsidRPr="008B739F">
        <w:rPr>
          <w:b/>
          <w:bCs/>
          <w:i/>
          <w:iCs/>
        </w:rPr>
        <w:fldChar w:fldCharType="end"/>
      </w:r>
      <w:r w:rsidRPr="008B739F">
        <w:rPr>
          <w:rFonts w:eastAsia="Calibri"/>
          <w:b/>
          <w:bCs/>
          <w:i/>
          <w:iCs/>
        </w:rPr>
        <w:t xml:space="preserve"> </w:t>
      </w:r>
      <w:r w:rsidRPr="008B739F">
        <w:rPr>
          <w:b/>
          <w:bCs/>
          <w:i/>
          <w:iCs/>
        </w:rPr>
        <w:t>Indicare le superfici occupate dalla manifestazione fieristica</w:t>
      </w:r>
    </w:p>
    <w:p w14:paraId="739CDFCD"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_Ref346524051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14.</w:t>
      </w:r>
      <w:r w:rsidRPr="008B739F">
        <w:rPr>
          <w:b/>
          <w:bCs/>
          <w:i/>
          <w:iCs/>
        </w:rPr>
        <w:fldChar w:fldCharType="end"/>
      </w:r>
      <w:r w:rsidRPr="008B739F">
        <w:rPr>
          <w:rFonts w:eastAsia="Calibri"/>
          <w:b/>
          <w:bCs/>
          <w:i/>
          <w:iCs/>
        </w:rPr>
        <w:t xml:space="preserve"> </w:t>
      </w:r>
      <w:r w:rsidRPr="008B739F">
        <w:rPr>
          <w:b/>
          <w:bCs/>
          <w:i/>
          <w:iCs/>
        </w:rPr>
        <w:t>Indicare numero e tipologia di espositori</w:t>
      </w:r>
    </w:p>
    <w:p w14:paraId="6442B933"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_Ref346524103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15.</w:t>
      </w:r>
      <w:r w:rsidRPr="008B739F">
        <w:rPr>
          <w:b/>
          <w:bCs/>
          <w:i/>
          <w:iCs/>
        </w:rPr>
        <w:fldChar w:fldCharType="end"/>
      </w:r>
      <w:r w:rsidRPr="008B739F">
        <w:rPr>
          <w:rFonts w:eastAsia="Calibri"/>
          <w:b/>
          <w:bCs/>
          <w:i/>
          <w:iCs/>
        </w:rPr>
        <w:t xml:space="preserve"> </w:t>
      </w:r>
      <w:r w:rsidRPr="008B739F">
        <w:rPr>
          <w:b/>
          <w:bCs/>
          <w:i/>
          <w:iCs/>
        </w:rPr>
        <w:t>Indicare la provenienza degli espositori nazionali</w:t>
      </w:r>
    </w:p>
    <w:p w14:paraId="6EC7D1EF"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_Ref346524211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16.</w:t>
      </w:r>
      <w:r w:rsidRPr="008B739F">
        <w:rPr>
          <w:b/>
          <w:bCs/>
          <w:i/>
          <w:iCs/>
        </w:rPr>
        <w:fldChar w:fldCharType="end"/>
      </w:r>
      <w:r w:rsidRPr="008B739F">
        <w:rPr>
          <w:rFonts w:eastAsia="Calibri"/>
          <w:b/>
          <w:bCs/>
          <w:i/>
          <w:iCs/>
        </w:rPr>
        <w:t xml:space="preserve"> </w:t>
      </w:r>
      <w:r w:rsidRPr="008B739F">
        <w:rPr>
          <w:b/>
          <w:bCs/>
          <w:i/>
          <w:iCs/>
        </w:rPr>
        <w:t xml:space="preserve">Indicare la provenienza (nazione)degli espositori esteri </w:t>
      </w:r>
    </w:p>
    <w:p w14:paraId="02CDBA0F"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_Ref346524247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17.</w:t>
      </w:r>
      <w:r w:rsidRPr="008B739F">
        <w:rPr>
          <w:b/>
          <w:bCs/>
          <w:i/>
          <w:iCs/>
        </w:rPr>
        <w:fldChar w:fldCharType="end"/>
      </w:r>
      <w:r w:rsidRPr="008B739F">
        <w:rPr>
          <w:rFonts w:eastAsia="Calibri"/>
          <w:b/>
          <w:bCs/>
          <w:i/>
          <w:iCs/>
        </w:rPr>
        <w:t xml:space="preserve"> </w:t>
      </w:r>
      <w:r w:rsidRPr="008B739F">
        <w:rPr>
          <w:b/>
          <w:bCs/>
          <w:i/>
          <w:iCs/>
        </w:rPr>
        <w:t>Tipologia di visitatori ammessi alla manifestazione</w:t>
      </w:r>
    </w:p>
    <w:p w14:paraId="29678B38"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_Ref346524273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18.</w:t>
      </w:r>
      <w:r w:rsidRPr="008B739F">
        <w:rPr>
          <w:b/>
          <w:bCs/>
          <w:i/>
          <w:iCs/>
        </w:rPr>
        <w:fldChar w:fldCharType="end"/>
      </w:r>
      <w:r w:rsidRPr="008B739F">
        <w:rPr>
          <w:rFonts w:eastAsia="Calibri"/>
          <w:b/>
          <w:bCs/>
          <w:i/>
          <w:iCs/>
        </w:rPr>
        <w:t xml:space="preserve"> </w:t>
      </w:r>
      <w:r w:rsidRPr="008B739F">
        <w:rPr>
          <w:b/>
          <w:bCs/>
          <w:i/>
          <w:iCs/>
        </w:rPr>
        <w:t>Indicare la manifestazione concomitante se e solo se questa condivide i visitatori con la manifestazione in oggetto</w:t>
      </w:r>
    </w:p>
    <w:p w14:paraId="0454BEEA"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_Ref346524344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19.</w:t>
      </w:r>
      <w:r w:rsidRPr="008B739F">
        <w:rPr>
          <w:b/>
          <w:bCs/>
          <w:i/>
          <w:iCs/>
        </w:rPr>
        <w:fldChar w:fldCharType="end"/>
      </w:r>
      <w:r w:rsidRPr="008B739F">
        <w:rPr>
          <w:rFonts w:eastAsia="Calibri"/>
          <w:b/>
          <w:bCs/>
          <w:i/>
          <w:iCs/>
        </w:rPr>
        <w:t xml:space="preserve"> </w:t>
      </w:r>
      <w:r w:rsidRPr="008B739F">
        <w:rPr>
          <w:b/>
          <w:bCs/>
          <w:i/>
          <w:iCs/>
        </w:rPr>
        <w:t>Indicare il numero di visitatori (conteggiati come unici indipendentemente dai loro ingressi) ed il numero di reingressi dopo il primo ingresso (conteggiati come un ingresso unico al giorno) ed il numero delle visite dato dal numero di visitatori più il numero dei reingressi.</w:t>
      </w:r>
    </w:p>
    <w:p w14:paraId="422CB9C6" w14:textId="77777777" w:rsidR="002B6682" w:rsidRPr="008B739F" w:rsidRDefault="002B6682" w:rsidP="008B739F">
      <w:pPr>
        <w:tabs>
          <w:tab w:val="right" w:pos="900"/>
          <w:tab w:val="right" w:pos="2880"/>
        </w:tabs>
        <w:spacing w:after="0" w:line="240" w:lineRule="auto"/>
        <w:ind w:left="-357"/>
        <w:jc w:val="both"/>
      </w:pPr>
      <w:r w:rsidRPr="008B739F">
        <w:rPr>
          <w:b/>
          <w:bCs/>
          <w:i/>
          <w:iCs/>
        </w:rPr>
        <w:fldChar w:fldCharType="begin"/>
      </w:r>
      <w:r w:rsidRPr="008B739F">
        <w:rPr>
          <w:b/>
          <w:bCs/>
          <w:i/>
          <w:iCs/>
        </w:rPr>
        <w:instrText xml:space="preserve"> REF _Ref346524523 \r \h </w:instrText>
      </w:r>
      <w:r w:rsidR="008B739F">
        <w:rPr>
          <w:b/>
          <w:bCs/>
          <w:i/>
          <w:iCs/>
        </w:rPr>
        <w:instrText xml:space="preserve"> \* MERGEFORMAT </w:instrText>
      </w:r>
      <w:r w:rsidRPr="008B739F">
        <w:rPr>
          <w:b/>
          <w:bCs/>
          <w:i/>
          <w:iCs/>
        </w:rPr>
      </w:r>
      <w:r w:rsidRPr="008B739F">
        <w:rPr>
          <w:b/>
          <w:bCs/>
          <w:i/>
          <w:iCs/>
        </w:rPr>
        <w:fldChar w:fldCharType="separate"/>
      </w:r>
      <w:r w:rsidRPr="008B739F">
        <w:rPr>
          <w:b/>
          <w:bCs/>
          <w:i/>
          <w:iCs/>
        </w:rPr>
        <w:t>20.</w:t>
      </w:r>
      <w:r w:rsidRPr="008B739F">
        <w:rPr>
          <w:b/>
          <w:bCs/>
          <w:i/>
          <w:iCs/>
        </w:rPr>
        <w:fldChar w:fldCharType="end"/>
      </w:r>
      <w:r w:rsidRPr="008B739F">
        <w:rPr>
          <w:rFonts w:eastAsia="Calibri"/>
          <w:b/>
          <w:bCs/>
          <w:i/>
          <w:iCs/>
        </w:rPr>
        <w:t xml:space="preserve"> </w:t>
      </w:r>
      <w:r w:rsidRPr="008B739F">
        <w:rPr>
          <w:b/>
          <w:bCs/>
          <w:i/>
          <w:iCs/>
        </w:rPr>
        <w:t>Indicare la provenienza dei visitatori italiani ed i loro reingressi ed il totale delle visite (visitatori più reingressi)</w:t>
      </w:r>
    </w:p>
    <w:p w14:paraId="48DFC58F" w14:textId="77777777" w:rsidR="002B6682" w:rsidRPr="008B739F" w:rsidRDefault="002B6682" w:rsidP="008B739F">
      <w:pPr>
        <w:tabs>
          <w:tab w:val="right" w:pos="900"/>
          <w:tab w:val="right" w:pos="2880"/>
        </w:tabs>
        <w:spacing w:after="0" w:line="240" w:lineRule="auto"/>
        <w:ind w:left="-357"/>
        <w:jc w:val="both"/>
      </w:pPr>
      <w:r w:rsidRPr="008B739F">
        <w:rPr>
          <w:b/>
          <w:bCs/>
          <w:i/>
          <w:iCs/>
        </w:rPr>
        <w:t>21. Indicare la provenienza dei visitatori esteri ed i loro reingressi ed il totale delle visite (visitatori più reingressi)</w:t>
      </w:r>
    </w:p>
    <w:p w14:paraId="4BAAD69D" w14:textId="77777777" w:rsidR="002B6682" w:rsidRPr="008B739F" w:rsidRDefault="002B6682" w:rsidP="008B739F">
      <w:pPr>
        <w:tabs>
          <w:tab w:val="right" w:pos="900"/>
          <w:tab w:val="right" w:pos="2880"/>
        </w:tabs>
        <w:spacing w:after="0" w:line="240" w:lineRule="auto"/>
        <w:ind w:left="-357"/>
        <w:jc w:val="both"/>
      </w:pPr>
      <w:r w:rsidRPr="008B739F">
        <w:rPr>
          <w:rFonts w:eastAsia="Calibri"/>
          <w:b/>
          <w:bCs/>
          <w:i/>
          <w:iCs/>
        </w:rPr>
        <w:t xml:space="preserve">22. </w:t>
      </w:r>
      <w:r w:rsidRPr="008B739F">
        <w:rPr>
          <w:b/>
          <w:bCs/>
          <w:i/>
          <w:iCs/>
        </w:rPr>
        <w:t>Indicare il totale dei partecipanti di cui il numero totale dei visitatori (esteri ed italiani), il numero degli addetti agli stand (individuato sommando il numero di titoli di ingresso espositori distribuiti suddivisi tra esteri e italiani), il numero degli addetti stampa (calcolato sommando il numero di accrediti/titoli stampa distribuiti), il numero dei relatori presenti solo agli eventi congressuali se non già censiti come visitatori</w:t>
      </w:r>
    </w:p>
    <w:p w14:paraId="73F832CD" w14:textId="77777777" w:rsidR="002B6682" w:rsidRPr="008B739F" w:rsidRDefault="002B6682" w:rsidP="008B739F">
      <w:pPr>
        <w:tabs>
          <w:tab w:val="right" w:pos="900"/>
          <w:tab w:val="right" w:pos="2880"/>
        </w:tabs>
        <w:spacing w:after="0" w:line="240" w:lineRule="auto"/>
        <w:ind w:left="-357"/>
        <w:jc w:val="both"/>
        <w:rPr>
          <w:b/>
          <w:bCs/>
          <w:i/>
          <w:iCs/>
        </w:rPr>
      </w:pPr>
      <w:r w:rsidRPr="008B739F">
        <w:rPr>
          <w:b/>
          <w:bCs/>
          <w:i/>
          <w:iCs/>
        </w:rPr>
        <w:t>23. Il numero di eventi congressuali, seminariali, etc. svolti durante la manifestazione secondo queste definizioni ISO 25639:</w:t>
      </w:r>
    </w:p>
    <w:p w14:paraId="13C1E6A6" w14:textId="77777777" w:rsidR="007E56E5" w:rsidRPr="007E56E5" w:rsidRDefault="007E56E5" w:rsidP="007E56E5">
      <w:pPr>
        <w:suppressAutoHyphens w:val="0"/>
        <w:spacing w:after="0" w:line="259" w:lineRule="auto"/>
        <w:ind w:left="284"/>
        <w:jc w:val="both"/>
        <w:rPr>
          <w:b/>
          <w:bCs/>
          <w:i/>
          <w:iCs/>
        </w:rPr>
      </w:pPr>
      <w:r w:rsidRPr="007E56E5">
        <w:rPr>
          <w:b/>
          <w:bCs/>
          <w:i/>
          <w:iCs/>
        </w:rPr>
        <w:t>3.7 conferenze incontro organizzato formale, o serie di incontri, con la presenza di gruppi di rappresentanti</w:t>
      </w:r>
    </w:p>
    <w:p w14:paraId="10BA31AB" w14:textId="77777777" w:rsidR="007E56E5" w:rsidRPr="007E56E5" w:rsidRDefault="007E56E5" w:rsidP="007E56E5">
      <w:pPr>
        <w:suppressAutoHyphens w:val="0"/>
        <w:spacing w:after="0" w:line="259" w:lineRule="auto"/>
        <w:ind w:left="284"/>
        <w:jc w:val="both"/>
        <w:rPr>
          <w:b/>
          <w:bCs/>
          <w:i/>
          <w:iCs/>
        </w:rPr>
      </w:pPr>
      <w:r w:rsidRPr="007E56E5">
        <w:rPr>
          <w:b/>
          <w:bCs/>
          <w:i/>
          <w:iCs/>
        </w:rPr>
        <w:t>che appartengono ad un gruppo di interesse comune, in cui questioni, idee e politiche vengono affrontate.</w:t>
      </w:r>
    </w:p>
    <w:p w14:paraId="52102BE9" w14:textId="77777777" w:rsidR="007E56E5" w:rsidRPr="007E56E5" w:rsidRDefault="007E56E5" w:rsidP="007E56E5">
      <w:pPr>
        <w:suppressAutoHyphens w:val="0"/>
        <w:spacing w:after="0" w:line="259" w:lineRule="auto"/>
        <w:ind w:left="284"/>
        <w:jc w:val="both"/>
        <w:rPr>
          <w:b/>
          <w:bCs/>
          <w:i/>
          <w:iCs/>
        </w:rPr>
      </w:pPr>
      <w:r w:rsidRPr="007E56E5">
        <w:rPr>
          <w:b/>
          <w:bCs/>
          <w:i/>
          <w:iCs/>
        </w:rPr>
        <w:t xml:space="preserve">3.8 convention/congresso: </w:t>
      </w:r>
      <w:proofErr w:type="gramStart"/>
      <w:r w:rsidRPr="007E56E5">
        <w:rPr>
          <w:b/>
          <w:bCs/>
          <w:i/>
          <w:iCs/>
        </w:rPr>
        <w:t>incontro  organizzato</w:t>
      </w:r>
      <w:proofErr w:type="gramEnd"/>
      <w:r w:rsidRPr="007E56E5">
        <w:rPr>
          <w:b/>
          <w:bCs/>
          <w:i/>
          <w:iCs/>
        </w:rPr>
        <w:t xml:space="preserve">  di  settore,  professionale  o  aziendale,  per  scambiare</w:t>
      </w:r>
    </w:p>
    <w:p w14:paraId="51716BBA" w14:textId="77777777" w:rsidR="007E56E5" w:rsidRPr="007E56E5" w:rsidRDefault="007E56E5" w:rsidP="007E56E5">
      <w:pPr>
        <w:suppressAutoHyphens w:val="0"/>
        <w:spacing w:after="0" w:line="259" w:lineRule="auto"/>
        <w:ind w:left="284"/>
        <w:jc w:val="both"/>
        <w:rPr>
          <w:b/>
          <w:bCs/>
          <w:i/>
          <w:iCs/>
        </w:rPr>
      </w:pPr>
      <w:r w:rsidRPr="007E56E5">
        <w:rPr>
          <w:b/>
          <w:bCs/>
          <w:i/>
          <w:iCs/>
        </w:rPr>
        <w:t>informazioni ed esperienze NOTA un convegno viene anche chiamato un “</w:t>
      </w:r>
      <w:proofErr w:type="gramStart"/>
      <w:r w:rsidRPr="007E56E5">
        <w:rPr>
          <w:b/>
          <w:bCs/>
          <w:i/>
          <w:iCs/>
        </w:rPr>
        <w:t>congresso“</w:t>
      </w:r>
      <w:proofErr w:type="gramEnd"/>
      <w:r w:rsidRPr="007E56E5">
        <w:rPr>
          <w:b/>
          <w:bCs/>
          <w:i/>
          <w:iCs/>
        </w:rPr>
        <w:t>.</w:t>
      </w:r>
    </w:p>
    <w:p w14:paraId="073E8F7F" w14:textId="77777777" w:rsidR="007E56E5" w:rsidRPr="007E56E5" w:rsidRDefault="007E56E5" w:rsidP="007E56E5">
      <w:pPr>
        <w:suppressAutoHyphens w:val="0"/>
        <w:spacing w:after="0" w:line="259" w:lineRule="auto"/>
        <w:ind w:left="284"/>
        <w:jc w:val="both"/>
        <w:rPr>
          <w:b/>
          <w:bCs/>
          <w:i/>
          <w:iCs/>
        </w:rPr>
      </w:pPr>
      <w:r w:rsidRPr="007E56E5">
        <w:rPr>
          <w:b/>
          <w:bCs/>
          <w:i/>
          <w:iCs/>
        </w:rPr>
        <w:t>3.9 seminario: incontro organizzato per affrontare temi specializzati e specifici.</w:t>
      </w:r>
    </w:p>
    <w:p w14:paraId="0613B536" w14:textId="77777777" w:rsidR="007E56E5" w:rsidRPr="007E56E5" w:rsidRDefault="007E56E5" w:rsidP="007E56E5">
      <w:pPr>
        <w:suppressAutoHyphens w:val="0"/>
        <w:spacing w:after="0" w:line="259" w:lineRule="auto"/>
        <w:ind w:left="284"/>
        <w:jc w:val="both"/>
        <w:rPr>
          <w:b/>
          <w:bCs/>
          <w:i/>
          <w:iCs/>
        </w:rPr>
      </w:pPr>
      <w:r w:rsidRPr="007E56E5">
        <w:rPr>
          <w:b/>
          <w:bCs/>
          <w:i/>
          <w:iCs/>
        </w:rPr>
        <w:t>3.10 simposio: Incontro organizzato con la presentazione di relazioni su un tema specifico e discusso da vari</w:t>
      </w:r>
    </w:p>
    <w:p w14:paraId="3D1B8354" w14:textId="77777777" w:rsidR="007E56E5" w:rsidRPr="007E56E5" w:rsidRDefault="007E56E5" w:rsidP="007E56E5">
      <w:pPr>
        <w:suppressAutoHyphens w:val="0"/>
        <w:spacing w:after="0" w:line="259" w:lineRule="auto"/>
        <w:ind w:left="284"/>
        <w:jc w:val="both"/>
        <w:rPr>
          <w:b/>
          <w:bCs/>
          <w:i/>
          <w:iCs/>
        </w:rPr>
      </w:pPr>
      <w:r w:rsidRPr="007E56E5">
        <w:rPr>
          <w:b/>
          <w:bCs/>
          <w:i/>
          <w:iCs/>
        </w:rPr>
        <w:t>esperti. NOTA il simposio è tipicamente scientifico o medico.</w:t>
      </w:r>
    </w:p>
    <w:p w14:paraId="6389F585" w14:textId="77777777" w:rsidR="008B739F" w:rsidRDefault="007E56E5" w:rsidP="008B739F">
      <w:pPr>
        <w:suppressAutoHyphens w:val="0"/>
        <w:spacing w:after="0" w:line="259" w:lineRule="auto"/>
        <w:ind w:left="284"/>
        <w:jc w:val="both"/>
        <w:rPr>
          <w:b/>
          <w:bCs/>
          <w:i/>
          <w:iCs/>
        </w:rPr>
      </w:pPr>
      <w:r w:rsidRPr="007E56E5">
        <w:rPr>
          <w:b/>
          <w:bCs/>
          <w:i/>
          <w:iCs/>
        </w:rPr>
        <w:t xml:space="preserve">3.11 workshop: incontro organizzato </w:t>
      </w:r>
      <w:proofErr w:type="gramStart"/>
      <w:r w:rsidRPr="007E56E5">
        <w:rPr>
          <w:b/>
          <w:bCs/>
          <w:i/>
          <w:iCs/>
        </w:rPr>
        <w:t>condotto  da</w:t>
      </w:r>
      <w:proofErr w:type="gramEnd"/>
      <w:r w:rsidRPr="007E56E5">
        <w:rPr>
          <w:b/>
          <w:bCs/>
          <w:i/>
          <w:iCs/>
        </w:rPr>
        <w:t xml:space="preserve">  esperti  per raggiungere  un obiettivo  predefinito  cui possono accedere tutti coloro che sono interessati.</w:t>
      </w:r>
    </w:p>
    <w:p w14:paraId="3E9CDE83" w14:textId="77777777" w:rsidR="008547A7" w:rsidRPr="008B739F" w:rsidRDefault="007E56E5" w:rsidP="008B739F">
      <w:pPr>
        <w:suppressAutoHyphens w:val="0"/>
        <w:spacing w:after="0" w:line="259" w:lineRule="auto"/>
        <w:ind w:left="284" w:hanging="710"/>
        <w:jc w:val="both"/>
        <w:rPr>
          <w:b/>
          <w:bCs/>
          <w:i/>
          <w:iCs/>
        </w:rPr>
      </w:pPr>
      <w:r w:rsidRPr="007E56E5">
        <w:rPr>
          <w:b/>
          <w:bCs/>
          <w:i/>
          <w:iCs/>
        </w:rPr>
        <w:t>24 Compilare le voci riferite agli aspetti economici inerenti la manifestazione fieristica in oggetto.</w:t>
      </w:r>
    </w:p>
    <w:sectPr w:rsidR="008547A7" w:rsidRPr="008B739F">
      <w:type w:val="continuous"/>
      <w:pgSz w:w="11906" w:h="16838"/>
      <w:pgMar w:top="107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67E0" w14:textId="77777777" w:rsidR="007A5787" w:rsidRDefault="007A5787">
      <w:pPr>
        <w:spacing w:after="0" w:line="240" w:lineRule="auto"/>
      </w:pPr>
      <w:r>
        <w:separator/>
      </w:r>
    </w:p>
  </w:endnote>
  <w:endnote w:type="continuationSeparator" w:id="0">
    <w:p w14:paraId="006AF610" w14:textId="77777777" w:rsidR="007A5787" w:rsidRDefault="007A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yriad Pr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D5A5" w14:textId="77777777" w:rsidR="007A5787" w:rsidRDefault="007A5787">
      <w:pPr>
        <w:spacing w:after="0" w:line="240" w:lineRule="auto"/>
      </w:pPr>
      <w:r>
        <w:separator/>
      </w:r>
    </w:p>
  </w:footnote>
  <w:footnote w:type="continuationSeparator" w:id="0">
    <w:p w14:paraId="6EB43E90" w14:textId="77777777" w:rsidR="007A5787" w:rsidRDefault="007A5787">
      <w:pPr>
        <w:spacing w:after="0" w:line="240" w:lineRule="auto"/>
      </w:pPr>
      <w:r>
        <w:continuationSeparator/>
      </w:r>
    </w:p>
  </w:footnote>
  <w:footnote w:id="1">
    <w:p w14:paraId="299C7591" w14:textId="77777777" w:rsidR="002B6682" w:rsidRDefault="002B6682">
      <w:pPr>
        <w:spacing w:after="0" w:line="240" w:lineRule="auto"/>
        <w:jc w:val="both"/>
      </w:pPr>
      <w:r>
        <w:rPr>
          <w:rStyle w:val="Caratterinotaapidipagina"/>
        </w:rPr>
        <w:footnoteRef/>
      </w:r>
      <w:r>
        <w:rPr>
          <w:rFonts w:eastAsia="Calibri"/>
          <w:sz w:val="16"/>
          <w:szCs w:val="16"/>
        </w:rPr>
        <w:tab/>
      </w:r>
      <w:r>
        <w:rPr>
          <w:b/>
          <w:bCs/>
          <w:sz w:val="16"/>
          <w:szCs w:val="16"/>
        </w:rPr>
        <w:t xml:space="preserve">SUPERFICIE AFFITTATA </w:t>
      </w:r>
      <w:r>
        <w:rPr>
          <w:b/>
          <w:bCs/>
          <w:i/>
          <w:iCs/>
          <w:sz w:val="16"/>
          <w:szCs w:val="16"/>
        </w:rPr>
        <w:t>(</w:t>
      </w:r>
      <w:proofErr w:type="spellStart"/>
      <w:r>
        <w:rPr>
          <w:b/>
          <w:bCs/>
          <w:i/>
          <w:iCs/>
          <w:sz w:val="16"/>
          <w:szCs w:val="16"/>
        </w:rPr>
        <w:t>rif</w:t>
      </w:r>
      <w:proofErr w:type="spellEnd"/>
      <w:r>
        <w:rPr>
          <w:b/>
          <w:bCs/>
          <w:i/>
          <w:iCs/>
          <w:sz w:val="16"/>
          <w:szCs w:val="16"/>
        </w:rPr>
        <w:t xml:space="preserve"> ISO 25639-4.10)</w:t>
      </w:r>
      <w:r>
        <w:rPr>
          <w:b/>
          <w:bCs/>
          <w:sz w:val="16"/>
          <w:szCs w:val="16"/>
        </w:rPr>
        <w:t xml:space="preserve">: </w:t>
      </w:r>
      <w:r>
        <w:rPr>
          <w:sz w:val="16"/>
          <w:szCs w:val="16"/>
        </w:rPr>
        <w:t>spazio espositivo che viene affittato e pagato dagli espositori</w:t>
      </w:r>
    </w:p>
    <w:p w14:paraId="72570481" w14:textId="77777777" w:rsidR="002B6682" w:rsidRDefault="002B6682">
      <w:pPr>
        <w:spacing w:after="0" w:line="240" w:lineRule="auto"/>
        <w:jc w:val="both"/>
      </w:pPr>
      <w:r>
        <w:rPr>
          <w:b/>
          <w:bCs/>
          <w:sz w:val="16"/>
          <w:szCs w:val="16"/>
        </w:rPr>
        <w:tab/>
        <w:t xml:space="preserve">SUPERFICIE NETTA </w:t>
      </w:r>
      <w:r>
        <w:rPr>
          <w:b/>
          <w:bCs/>
          <w:i/>
          <w:iCs/>
          <w:sz w:val="16"/>
          <w:szCs w:val="16"/>
        </w:rPr>
        <w:t>(</w:t>
      </w:r>
      <w:proofErr w:type="spellStart"/>
      <w:r>
        <w:rPr>
          <w:b/>
          <w:bCs/>
          <w:i/>
          <w:iCs/>
          <w:sz w:val="16"/>
          <w:szCs w:val="16"/>
        </w:rPr>
        <w:t>rif</w:t>
      </w:r>
      <w:proofErr w:type="spellEnd"/>
      <w:r>
        <w:rPr>
          <w:b/>
          <w:bCs/>
          <w:i/>
          <w:iCs/>
          <w:sz w:val="16"/>
          <w:szCs w:val="16"/>
        </w:rPr>
        <w:t xml:space="preserve"> ISO 25639-4.9)</w:t>
      </w:r>
      <w:r>
        <w:rPr>
          <w:b/>
          <w:bCs/>
          <w:sz w:val="16"/>
          <w:szCs w:val="16"/>
        </w:rPr>
        <w:t xml:space="preserve">: </w:t>
      </w:r>
      <w:r>
        <w:rPr>
          <w:sz w:val="16"/>
          <w:szCs w:val="16"/>
        </w:rPr>
        <w:t xml:space="preserve">totale dello spazio dello stand e qualsiasi altro spazio utilizzato dall’organizzatore per elementi che   </w:t>
      </w:r>
      <w:r>
        <w:rPr>
          <w:sz w:val="16"/>
          <w:szCs w:val="16"/>
        </w:rPr>
        <w:tab/>
        <w:t>hanno una relazione diretta con il tema della manifestazione.</w:t>
      </w:r>
    </w:p>
    <w:p w14:paraId="0F54B7FC" w14:textId="77777777" w:rsidR="002B6682" w:rsidRDefault="002B6682">
      <w:pPr>
        <w:spacing w:after="0" w:line="240" w:lineRule="auto"/>
        <w:jc w:val="both"/>
      </w:pPr>
      <w:r>
        <w:rPr>
          <w:b/>
          <w:bCs/>
          <w:sz w:val="16"/>
          <w:szCs w:val="16"/>
        </w:rPr>
        <w:tab/>
        <w:t xml:space="preserve">SUPERFICIE LORDA </w:t>
      </w:r>
      <w:r>
        <w:rPr>
          <w:b/>
          <w:bCs/>
          <w:i/>
          <w:iCs/>
          <w:sz w:val="16"/>
          <w:szCs w:val="16"/>
        </w:rPr>
        <w:t>(</w:t>
      </w:r>
      <w:proofErr w:type="spellStart"/>
      <w:r>
        <w:rPr>
          <w:b/>
          <w:bCs/>
          <w:i/>
          <w:iCs/>
          <w:sz w:val="16"/>
          <w:szCs w:val="16"/>
        </w:rPr>
        <w:t>rif</w:t>
      </w:r>
      <w:proofErr w:type="spellEnd"/>
      <w:r>
        <w:rPr>
          <w:b/>
          <w:bCs/>
          <w:i/>
          <w:iCs/>
          <w:sz w:val="16"/>
          <w:szCs w:val="16"/>
        </w:rPr>
        <w:t xml:space="preserve"> ISO 25639-4.8): </w:t>
      </w:r>
      <w:r>
        <w:rPr>
          <w:sz w:val="16"/>
          <w:szCs w:val="16"/>
        </w:rPr>
        <w:t>spazio totale usato per la manifestazione, comprese le aree di circolazione.</w:t>
      </w:r>
    </w:p>
  </w:footnote>
  <w:footnote w:id="2">
    <w:p w14:paraId="40230069" w14:textId="77777777" w:rsidR="002B6682" w:rsidRDefault="002B6682">
      <w:pPr>
        <w:pStyle w:val="Testonotaapidipagina"/>
      </w:pPr>
      <w:r>
        <w:rPr>
          <w:rStyle w:val="Caratterinotaapidipagina"/>
        </w:rPr>
        <w:footnoteRef/>
      </w:r>
      <w:r>
        <w:rPr>
          <w:b/>
          <w:bCs/>
        </w:rPr>
        <w:t>PARTECIPANTI (</w:t>
      </w:r>
      <w:proofErr w:type="spellStart"/>
      <w:r>
        <w:rPr>
          <w:b/>
          <w:bCs/>
        </w:rPr>
        <w:t>rif</w:t>
      </w:r>
      <w:proofErr w:type="spellEnd"/>
      <w:r>
        <w:rPr>
          <w:b/>
          <w:bCs/>
        </w:rPr>
        <w:t xml:space="preserve"> ISO 25639 -2.26): Persone</w:t>
      </w:r>
      <w:r>
        <w:t xml:space="preserve"> che partecipano alla manifestazione compresi visitatori, personale dell’espositore, relatori, addetti stampa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Titolo10"/>
      <w:suff w:val="space"/>
      <w:lvlText w:val="%1."/>
      <w:lvlJc w:val="left"/>
      <w:pPr>
        <w:tabs>
          <w:tab w:val="num" w:pos="0"/>
        </w:tabs>
        <w:ind w:left="0" w:firstLine="0"/>
      </w:pPr>
      <w:rPr>
        <w:rFonts w:ascii="Times New Roman" w:hAnsi="Times New Roman" w:cs="Times New Roman" w:hint="default"/>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6"/>
        <w:szCs w:val="16"/>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6"/>
        <w:szCs w:val="16"/>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6"/>
        <w:szCs w:val="16"/>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371954212">
    <w:abstractNumId w:val="0"/>
  </w:num>
  <w:num w:numId="2" w16cid:durableId="1288898085">
    <w:abstractNumId w:val="1"/>
  </w:num>
  <w:num w:numId="3" w16cid:durableId="129232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59"/>
    <w:rsid w:val="00136FB8"/>
    <w:rsid w:val="001518E8"/>
    <w:rsid w:val="001909F4"/>
    <w:rsid w:val="002B6682"/>
    <w:rsid w:val="0031089D"/>
    <w:rsid w:val="003E2DB1"/>
    <w:rsid w:val="003E5468"/>
    <w:rsid w:val="00415CD1"/>
    <w:rsid w:val="004B7228"/>
    <w:rsid w:val="004E66B9"/>
    <w:rsid w:val="005E0EA7"/>
    <w:rsid w:val="007738D1"/>
    <w:rsid w:val="007A5787"/>
    <w:rsid w:val="007B4D13"/>
    <w:rsid w:val="007E56E5"/>
    <w:rsid w:val="007F68DD"/>
    <w:rsid w:val="00827521"/>
    <w:rsid w:val="0084701B"/>
    <w:rsid w:val="008547A7"/>
    <w:rsid w:val="008B739F"/>
    <w:rsid w:val="008E0959"/>
    <w:rsid w:val="0099052C"/>
    <w:rsid w:val="009A7DC1"/>
    <w:rsid w:val="009B6E21"/>
    <w:rsid w:val="00A77E6C"/>
    <w:rsid w:val="00AC07B8"/>
    <w:rsid w:val="00B9368A"/>
    <w:rsid w:val="00C93081"/>
    <w:rsid w:val="00D0287D"/>
    <w:rsid w:val="00D84F97"/>
    <w:rsid w:val="00DB5E90"/>
    <w:rsid w:val="00DE10B8"/>
    <w:rsid w:val="00E52C6D"/>
    <w:rsid w:val="00E76766"/>
    <w:rsid w:val="00E80A0A"/>
    <w:rsid w:val="00F43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050FB6"/>
  <w15:chartTrackingRefBased/>
  <w15:docId w15:val="{67CF8904-C6F9-4612-89FF-22BC8FC6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cs="Calibri"/>
      <w:kern w:val="2"/>
      <w:sz w:val="22"/>
      <w:szCs w:val="22"/>
      <w:lang w:eastAsia="zh-CN"/>
    </w:rPr>
  </w:style>
  <w:style w:type="paragraph" w:styleId="Titolo1">
    <w:name w:val="heading 1"/>
    <w:basedOn w:val="Normale"/>
    <w:next w:val="Normale"/>
    <w:qFormat/>
    <w:pPr>
      <w:keepNext/>
      <w:numPr>
        <w:numId w:val="1"/>
      </w:numPr>
      <w:spacing w:before="240" w:after="60" w:line="240" w:lineRule="auto"/>
      <w:outlineLvl w:val="0"/>
    </w:pPr>
    <w:rPr>
      <w:rFonts w:ascii="Arial" w:hAnsi="Arial" w:cs="Arial"/>
      <w:b/>
      <w:bCs/>
      <w:cap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4"/>
      <w:szCs w:val="24"/>
    </w:rPr>
  </w:style>
  <w:style w:type="character" w:customStyle="1" w:styleId="WW8Num3z0">
    <w:name w:val="WW8Num3z0"/>
    <w:rPr>
      <w:rFonts w:ascii="Symbol" w:hAnsi="Symbol" w:cs="OpenSymbol"/>
      <w:sz w:val="16"/>
      <w:szCs w:val="16"/>
      <w:lang w:val="it-IT"/>
    </w:rPr>
  </w:style>
  <w:style w:type="character" w:customStyle="1" w:styleId="WW8Num3z1">
    <w:name w:val="WW8Num3z1"/>
    <w:rPr>
      <w:rFonts w:ascii="OpenSymbol" w:hAnsi="OpenSymbol" w:cs="OpenSymbol"/>
    </w:rPr>
  </w:style>
  <w:style w:type="character" w:customStyle="1" w:styleId="WW8Num4z0">
    <w:name w:val="WW8Num4z0"/>
    <w:rPr>
      <w:rFonts w:ascii="Wingdings" w:hAnsi="Wingdings" w:cs="Times New Roman"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Times New Roman" w:hint="default"/>
    </w:rPr>
  </w:style>
  <w:style w:type="character" w:customStyle="1" w:styleId="Caratterepredefinitoparagrafo">
    <w:name w:val="Carattere predefinito paragrafo"/>
  </w:style>
  <w:style w:type="character" w:customStyle="1" w:styleId="Heading1Char">
    <w:name w:val="Heading 1 Char"/>
    <w:rPr>
      <w:rFonts w:ascii="Cambria" w:hAnsi="Cambria" w:cs="Cambria"/>
      <w:b/>
      <w:bCs/>
      <w:kern w:val="2"/>
      <w:sz w:val="32"/>
      <w:szCs w:val="32"/>
    </w:rPr>
  </w:style>
  <w:style w:type="character" w:customStyle="1" w:styleId="FootnoteTextChar">
    <w:name w:val="Footnote Text Char"/>
    <w:rPr>
      <w:rFonts w:ascii="Calibri" w:hAnsi="Calibri" w:cs="Calibri"/>
    </w:rPr>
  </w:style>
  <w:style w:type="character" w:customStyle="1" w:styleId="Caratterinotaapidipagina">
    <w:name w:val="Caratteri nota a piè di pagina"/>
    <w:rPr>
      <w:rFonts w:ascii="Times New Roman" w:hAnsi="Times New Roman" w:cs="Times New Roman"/>
      <w:vertAlign w:val="superscript"/>
    </w:rPr>
  </w:style>
  <w:style w:type="character" w:styleId="Collegamentoipertestuale">
    <w:name w:val="Hyperlink"/>
    <w:rPr>
      <w:rFonts w:ascii="Times New Roman" w:hAnsi="Times New Roman" w:cs="Times New Roman"/>
      <w:color w:val="0000FF"/>
      <w:u w:val="single"/>
    </w:rPr>
  </w:style>
  <w:style w:type="character" w:customStyle="1" w:styleId="TitleChar">
    <w:name w:val="Title Char"/>
    <w:rPr>
      <w:rFonts w:ascii="Cambria" w:hAnsi="Cambria" w:cs="Cambria"/>
      <w:b/>
      <w:bCs/>
      <w:kern w:val="2"/>
      <w:sz w:val="32"/>
      <w:szCs w:val="32"/>
    </w:rPr>
  </w:style>
  <w:style w:type="character" w:customStyle="1" w:styleId="CarattereCarattere3">
    <w:name w:val="Carattere Carattere3"/>
    <w:rPr>
      <w:rFonts w:eastAsia="Times New Roman"/>
      <w:b/>
      <w:kern w:val="2"/>
      <w:sz w:val="32"/>
    </w:rPr>
  </w:style>
  <w:style w:type="character" w:customStyle="1" w:styleId="CarattereCarattere4">
    <w:name w:val="Carattere Carattere4"/>
    <w:rPr>
      <w:rFonts w:ascii="Arial" w:hAnsi="Arial" w:cs="Arial"/>
      <w:b/>
      <w:caps/>
      <w:kern w:val="2"/>
      <w:sz w:val="32"/>
      <w:lang w:val="it-IT" w:eastAsia="it-IT"/>
    </w:rPr>
  </w:style>
  <w:style w:type="character" w:customStyle="1" w:styleId="CarattereCarattere2">
    <w:name w:val="Carattere Carattere2"/>
    <w:rPr>
      <w:rFonts w:ascii="Tahoma" w:hAnsi="Tahoma" w:cs="Tahoma"/>
      <w:sz w:val="16"/>
    </w:rPr>
  </w:style>
  <w:style w:type="character" w:customStyle="1" w:styleId="Rimandocommento1">
    <w:name w:val="Rimando commento1"/>
    <w:rPr>
      <w:rFonts w:ascii="Times New Roman" w:hAnsi="Times New Roman" w:cs="Times New Roman"/>
      <w:sz w:val="16"/>
      <w:szCs w:val="16"/>
    </w:rPr>
  </w:style>
  <w:style w:type="character" w:customStyle="1" w:styleId="CommentTextChar">
    <w:name w:val="Comment Text Char"/>
    <w:rPr>
      <w:rFonts w:ascii="Calibri" w:hAnsi="Calibri" w:cs="Calibri"/>
    </w:rPr>
  </w:style>
  <w:style w:type="character" w:customStyle="1" w:styleId="CarattereCarattere1">
    <w:name w:val="Carattere Carattere1"/>
    <w:rPr>
      <w:rFonts w:ascii="Calibri" w:hAnsi="Calibri" w:cs="Calibri"/>
    </w:rPr>
  </w:style>
  <w:style w:type="character" w:customStyle="1" w:styleId="CarattereCarattere">
    <w:name w:val="Carattere Carattere"/>
    <w:rPr>
      <w:rFonts w:ascii="Calibri" w:hAnsi="Calibri" w:cs="Calibri"/>
      <w:b/>
    </w:rPr>
  </w:style>
  <w:style w:type="character" w:styleId="Rimandonotaapidipagina">
    <w:name w:val="footnote reference"/>
    <w:rPr>
      <w:vertAlign w:val="superscript"/>
    </w:rPr>
  </w:style>
  <w:style w:type="character" w:styleId="Collegamentovisitato">
    <w:name w:val="FollowedHyperlink"/>
    <w:rPr>
      <w:color w:val="800080"/>
      <w:u w:val="single"/>
    </w:rPr>
  </w:style>
  <w:style w:type="character" w:customStyle="1" w:styleId="Caratterinotadichiusura">
    <w:name w:val="Caratteri nota di chiusura"/>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styleId="Rimandonotadichiusura">
    <w:name w:val="endnote reference"/>
    <w:rPr>
      <w:vertAlign w:val="superscript"/>
    </w:rPr>
  </w:style>
  <w:style w:type="character" w:customStyle="1" w:styleId="WW8Num9z0">
    <w:name w:val="WW8Num9z0"/>
    <w:rPr>
      <w:rFonts w:ascii="Symbol" w:hAnsi="Symbol" w:cs="OpenSymbol"/>
      <w:sz w:val="16"/>
      <w:szCs w:val="16"/>
      <w:lang w:val="it-IT"/>
    </w:rPr>
  </w:style>
  <w:style w:type="character" w:customStyle="1" w:styleId="WW8Num9z1">
    <w:name w:val="WW8Num9z1"/>
    <w:rPr>
      <w:rFonts w:ascii="OpenSymbol" w:hAnsi="OpenSymbol" w:cs="OpenSymbol"/>
    </w:rPr>
  </w:style>
  <w:style w:type="paragraph" w:customStyle="1" w:styleId="Titolo10">
    <w:name w:val="Titolo1"/>
    <w:basedOn w:val="Normale"/>
    <w:next w:val="Normale"/>
    <w:pPr>
      <w:numPr>
        <w:numId w:val="2"/>
      </w:numPr>
      <w:spacing w:before="240" w:after="240" w:line="240" w:lineRule="auto"/>
      <w:ind w:left="-340"/>
    </w:pPr>
    <w:rPr>
      <w:rFonts w:ascii="Times New Roman" w:hAnsi="Times New Roman" w:cs="Times New Roman"/>
      <w:b/>
      <w:bCs/>
      <w:sz w:val="18"/>
      <w:szCs w:val="1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next w:val="Normale"/>
    <w:qFormat/>
    <w:pPr>
      <w:spacing w:before="120" w:after="120"/>
    </w:pPr>
    <w:rPr>
      <w:b/>
      <w:bCs/>
      <w:sz w:val="20"/>
      <w:szCs w:val="20"/>
    </w:rPr>
  </w:style>
  <w:style w:type="paragraph" w:customStyle="1" w:styleId="Indice">
    <w:name w:val="Indice"/>
    <w:basedOn w:val="Normale"/>
    <w:pPr>
      <w:suppressLineNumbers/>
    </w:pPr>
    <w:rPr>
      <w:rFonts w:cs="Mangal"/>
    </w:rPr>
  </w:style>
  <w:style w:type="paragraph" w:customStyle="1" w:styleId="Didascalia2">
    <w:name w:val="Didascalia2"/>
    <w:basedOn w:val="Didascalia"/>
    <w:pPr>
      <w:spacing w:before="0" w:after="0"/>
      <w:jc w:val="center"/>
    </w:pPr>
  </w:style>
  <w:style w:type="paragraph" w:customStyle="1" w:styleId="DIDASCALIA0">
    <w:name w:val="DIDASCALIA"/>
    <w:basedOn w:val="Didascalia"/>
    <w:pPr>
      <w:tabs>
        <w:tab w:val="center" w:pos="2246"/>
      </w:tabs>
      <w:autoSpaceDE w:val="0"/>
      <w:jc w:val="center"/>
    </w:pPr>
    <w:rPr>
      <w:caps/>
      <w:color w:val="000000"/>
    </w:rPr>
  </w:style>
  <w:style w:type="paragraph" w:customStyle="1" w:styleId="Default">
    <w:name w:val="Default"/>
    <w:pPr>
      <w:suppressAutoHyphens/>
      <w:autoSpaceDE w:val="0"/>
    </w:pPr>
    <w:rPr>
      <w:rFonts w:ascii="Myriad Pro" w:hAnsi="Myriad Pro" w:cs="Myriad Pro"/>
      <w:color w:val="000000"/>
      <w:kern w:val="2"/>
      <w:sz w:val="24"/>
      <w:szCs w:val="24"/>
      <w:lang w:eastAsia="zh-CN"/>
    </w:rPr>
  </w:style>
  <w:style w:type="paragraph" w:styleId="Testonotaapidipagina">
    <w:name w:val="footnote text"/>
    <w:basedOn w:val="Normale"/>
    <w:rPr>
      <w:sz w:val="20"/>
      <w:szCs w:val="20"/>
    </w:rPr>
  </w:style>
  <w:style w:type="paragraph" w:customStyle="1" w:styleId="Nessunaspaziatura1">
    <w:name w:val="Nessuna spaziatura1"/>
    <w:pPr>
      <w:suppressAutoHyphens/>
    </w:pPr>
    <w:rPr>
      <w:rFonts w:ascii="Calibri" w:hAnsi="Calibri" w:cs="Calibri"/>
      <w:kern w:val="2"/>
      <w:sz w:val="22"/>
      <w:szCs w:val="22"/>
      <w:lang w:eastAsia="zh-CN"/>
    </w:r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Testocommento1">
    <w:name w:val="Testo commento1"/>
    <w:basedOn w:val="Normale"/>
    <w:rPr>
      <w:sz w:val="20"/>
      <w:szCs w:val="20"/>
    </w:rPr>
  </w:style>
  <w:style w:type="paragraph" w:customStyle="1" w:styleId="Soggettocommento1">
    <w:name w:val="Soggetto commento1"/>
    <w:basedOn w:val="Testocommento1"/>
    <w:next w:val="Testocommento1"/>
    <w:rPr>
      <w:b/>
      <w:bCs/>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Testonotadichiusura">
    <w:name w:val="endnote text"/>
    <w:basedOn w:val="Normale"/>
    <w:pPr>
      <w:suppressLineNumbers/>
      <w:ind w:left="339" w:hanging="339"/>
    </w:pPr>
    <w:rPr>
      <w:sz w:val="20"/>
      <w:szCs w:val="20"/>
    </w:rPr>
  </w:style>
  <w:style w:type="character" w:styleId="Testosegnaposto">
    <w:name w:val="Placeholder Text"/>
    <w:basedOn w:val="Carpredefinitoparagrafo"/>
    <w:uiPriority w:val="99"/>
    <w:semiHidden/>
    <w:rsid w:val="00310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13828">
      <w:bodyDiv w:val="1"/>
      <w:marLeft w:val="0"/>
      <w:marRight w:val="0"/>
      <w:marTop w:val="0"/>
      <w:marBottom w:val="0"/>
      <w:divBdr>
        <w:top w:val="none" w:sz="0" w:space="0" w:color="auto"/>
        <w:left w:val="none" w:sz="0" w:space="0" w:color="auto"/>
        <w:bottom w:val="none" w:sz="0" w:space="0" w:color="auto"/>
        <w:right w:val="none" w:sz="0" w:space="0" w:color="auto"/>
      </w:divBdr>
    </w:div>
    <w:div w:id="15681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izzazione@pec.regione.laz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E1FB-71E3-422A-8766-99EDB77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1568</Words>
  <Characters>8939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Conferenza delle Regioni e delle Province Autonome - Commissione Attività Produttive - Coordinamento fiere Ministero dello Sviluppo Economico - Coordinamento per il sistema fieristico nazionale</vt:lpstr>
    </vt:vector>
  </TitlesOfParts>
  <Company/>
  <LinksUpToDate>false</LinksUpToDate>
  <CharactersWithSpaces>10487</CharactersWithSpaces>
  <SharedDoc>false</SharedDoc>
  <HLinks>
    <vt:vector size="6" baseType="variant">
      <vt:variant>
        <vt:i4>917540</vt:i4>
      </vt:variant>
      <vt:variant>
        <vt:i4>0</vt:i4>
      </vt:variant>
      <vt:variant>
        <vt:i4>0</vt:i4>
      </vt:variant>
      <vt:variant>
        <vt:i4>5</vt:i4>
      </vt:variant>
      <vt:variant>
        <vt:lpwstr>mailto:internazionalizzazione@pec.regione.lazio.it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Conferenza delle Regioni e delle Province Autonome - Commissione Attività Produttive - Coordinamento fiere Ministero dello Sviluppo Economico - Coordinamento per il sistema fieristico nazionale</dc:title>
  <dc:subject/>
  <dc:creator>Maria Assunta</dc:creator>
  <cp:keywords/>
  <cp:lastModifiedBy>Luisa Cassitto</cp:lastModifiedBy>
  <cp:revision>2</cp:revision>
  <cp:lastPrinted>2014-03-17T11:32:00Z</cp:lastPrinted>
  <dcterms:created xsi:type="dcterms:W3CDTF">2024-12-06T07:04:00Z</dcterms:created>
  <dcterms:modified xsi:type="dcterms:W3CDTF">2024-12-06T07:04:00Z</dcterms:modified>
</cp:coreProperties>
</file>