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FB443C" w14:textId="77777777" w:rsidR="006437F9" w:rsidRDefault="006437F9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257588DE" w14:textId="77777777" w:rsidR="006437F9" w:rsidRDefault="006437F9">
      <w:pPr>
        <w:spacing w:before="92" w:after="0" w:line="240" w:lineRule="auto"/>
        <w:jc w:val="right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291062AC" w14:textId="77777777"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14:paraId="74A638E6" w14:textId="77777777" w:rsidR="006437F9" w:rsidRDefault="006437F9">
      <w:pPr>
        <w:shd w:val="clear" w:color="auto" w:fill="FFFFFF"/>
        <w:spacing w:after="0" w:line="240" w:lineRule="auto"/>
        <w:jc w:val="center"/>
        <w:rPr>
          <w:rFonts w:ascii="Gill Sans MT" w:hAnsi="Gill Sans MT" w:cs="Gill Sans MT"/>
          <w:b/>
          <w:color w:val="00000A"/>
          <w:sz w:val="28"/>
          <w:szCs w:val="28"/>
        </w:rPr>
      </w:pPr>
      <w:r w:rsidRPr="00B54A04">
        <w:rPr>
          <w:rFonts w:ascii="Gill Sans MT" w:hAnsi="Gill Sans MT" w:cs="Gill Sans MT"/>
          <w:b/>
          <w:color w:val="00000A"/>
          <w:sz w:val="28"/>
          <w:szCs w:val="28"/>
        </w:rPr>
        <w:t>REGIONE LAZIO</w:t>
      </w:r>
    </w:p>
    <w:p w14:paraId="27E1B648" w14:textId="77777777" w:rsidR="00B54A04" w:rsidRPr="00B54A04" w:rsidRDefault="00B54A0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191AC332" w14:textId="77777777" w:rsidR="006437F9" w:rsidRPr="00B54A04" w:rsidRDefault="006B00E5" w:rsidP="006B00E5">
      <w:pPr>
        <w:tabs>
          <w:tab w:val="left" w:pos="8130"/>
        </w:tabs>
        <w:spacing w:after="0" w:line="276" w:lineRule="auto"/>
        <w:jc w:val="center"/>
        <w:rPr>
          <w:sz w:val="24"/>
          <w:szCs w:val="24"/>
        </w:rPr>
      </w:pPr>
      <w:r w:rsidRPr="00B54A04">
        <w:rPr>
          <w:rFonts w:ascii="Gill Sans MT" w:hAnsi="Gill Sans MT" w:cs="Gill Sans MT"/>
          <w:b/>
          <w:i/>
          <w:color w:val="00000A"/>
          <w:sz w:val="24"/>
          <w:szCs w:val="24"/>
        </w:rPr>
        <w:t xml:space="preserve">Assessore </w:t>
      </w:r>
      <w:r w:rsidR="00EA15EA" w:rsidRPr="00B54A04">
        <w:rPr>
          <w:rFonts w:ascii="Gill Sans MT" w:hAnsi="Gill Sans MT" w:cs="Gill Sans MT"/>
          <w:b/>
          <w:i/>
          <w:color w:val="00000A"/>
          <w:sz w:val="24"/>
          <w:szCs w:val="24"/>
        </w:rPr>
        <w:t>Lavoro, Scuola</w:t>
      </w:r>
      <w:r w:rsidRPr="00B54A04">
        <w:rPr>
          <w:rFonts w:ascii="Gill Sans MT" w:hAnsi="Gill Sans MT" w:cs="Gill Sans MT"/>
          <w:b/>
          <w:i/>
          <w:color w:val="00000A"/>
          <w:sz w:val="24"/>
          <w:szCs w:val="24"/>
        </w:rPr>
        <w:t>, Formazione, Ricerca, Merito</w:t>
      </w:r>
    </w:p>
    <w:p w14:paraId="32BF233E" w14:textId="77777777" w:rsidR="006437F9" w:rsidRPr="00B54A04" w:rsidRDefault="006437F9">
      <w:pPr>
        <w:spacing w:after="0" w:line="276" w:lineRule="auto"/>
        <w:jc w:val="center"/>
        <w:rPr>
          <w:rFonts w:ascii="Gill Sans MT" w:eastAsia="Arial Unicode MS" w:hAnsi="Gill Sans MT" w:cs="Gill Sans MT"/>
          <w:b/>
          <w:sz w:val="24"/>
          <w:szCs w:val="24"/>
          <w:lang w:eastAsia="it-IT"/>
        </w:rPr>
      </w:pPr>
    </w:p>
    <w:p w14:paraId="69B7BF56" w14:textId="77777777" w:rsidR="006437F9" w:rsidRPr="00B54A04" w:rsidRDefault="006437F9">
      <w:pPr>
        <w:spacing w:after="0" w:line="276" w:lineRule="auto"/>
        <w:jc w:val="center"/>
        <w:rPr>
          <w:sz w:val="24"/>
          <w:szCs w:val="24"/>
        </w:rPr>
      </w:pPr>
      <w:r w:rsidRPr="00B54A04">
        <w:rPr>
          <w:rFonts w:ascii="Gill Sans MT" w:eastAsia="Arial Unicode MS" w:hAnsi="Gill Sans MT" w:cs="Gill Sans MT"/>
          <w:b/>
          <w:sz w:val="24"/>
          <w:szCs w:val="24"/>
          <w:lang w:eastAsia="it-IT"/>
        </w:rPr>
        <w:t>Direzione regionale</w:t>
      </w:r>
      <w:r w:rsidR="00293305" w:rsidRPr="00B54A04">
        <w:rPr>
          <w:rFonts w:ascii="Gill Sans MT" w:eastAsia="Arial Unicode MS" w:hAnsi="Gill Sans MT" w:cs="Gill Sans MT"/>
          <w:b/>
          <w:sz w:val="24"/>
          <w:szCs w:val="24"/>
          <w:lang w:eastAsia="it-IT"/>
        </w:rPr>
        <w:t xml:space="preserve"> Istruzione, Formazione e Politiche per l’Occupazione</w:t>
      </w:r>
    </w:p>
    <w:p w14:paraId="493440D3" w14:textId="77777777" w:rsidR="0069023C" w:rsidRPr="00B54A04" w:rsidRDefault="0069023C" w:rsidP="0069023C">
      <w:pPr>
        <w:spacing w:after="0"/>
        <w:jc w:val="center"/>
        <w:rPr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>Programma Fondo Sociale Europeo Plus (FSE+) 2021- 2027</w:t>
      </w:r>
      <w:r w:rsidRPr="00B54A04">
        <w:rPr>
          <w:rFonts w:ascii="Gill Sans MT" w:hAnsi="Gill Sans MT"/>
          <w:sz w:val="24"/>
          <w:szCs w:val="24"/>
        </w:rPr>
        <w:br/>
        <w:t xml:space="preserve">Obiettivo di Policy 4 “Un’Europa più sociale” </w:t>
      </w:r>
    </w:p>
    <w:p w14:paraId="74A7BEC8" w14:textId="77777777" w:rsidR="0069023C" w:rsidRPr="00B54A04" w:rsidRDefault="0069023C" w:rsidP="0069023C">
      <w:pPr>
        <w:spacing w:after="0"/>
        <w:jc w:val="center"/>
        <w:rPr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 xml:space="preserve">Regolamento (UE) n. 2021/1060 </w:t>
      </w:r>
    </w:p>
    <w:p w14:paraId="624F0095" w14:textId="77777777" w:rsidR="0069023C" w:rsidRPr="00B54A04" w:rsidRDefault="0069023C" w:rsidP="0069023C">
      <w:pPr>
        <w:spacing w:after="0"/>
        <w:jc w:val="center"/>
        <w:rPr>
          <w:sz w:val="24"/>
          <w:szCs w:val="24"/>
        </w:rPr>
      </w:pPr>
      <w:r w:rsidRPr="00B54A04">
        <w:rPr>
          <w:rFonts w:ascii="Gill Sans MT" w:hAnsi="Gill Sans MT" w:cs="Arial"/>
          <w:sz w:val="24"/>
          <w:szCs w:val="24"/>
        </w:rPr>
        <w:t xml:space="preserve">Regolamento (UE) n. 1057/2021 </w:t>
      </w:r>
    </w:p>
    <w:p w14:paraId="0BD62CC6" w14:textId="77777777" w:rsidR="0069023C" w:rsidRPr="00B54A04" w:rsidRDefault="0069023C" w:rsidP="0069023C">
      <w:pPr>
        <w:jc w:val="center"/>
        <w:rPr>
          <w:rFonts w:ascii="Gill Sans MT" w:hAnsi="Gill Sans MT" w:cs="Arial"/>
          <w:sz w:val="24"/>
          <w:szCs w:val="24"/>
        </w:rPr>
      </w:pPr>
    </w:p>
    <w:p w14:paraId="328056D6" w14:textId="77777777" w:rsidR="000766C9" w:rsidRDefault="000766C9" w:rsidP="000766C9">
      <w:pPr>
        <w:spacing w:line="240" w:lineRule="auto"/>
        <w:jc w:val="center"/>
        <w:rPr>
          <w:rFonts w:ascii="Gill Sans MT" w:eastAsia="Times New Roman" w:hAnsi="Gill Sans MT" w:cs="Times New Roman"/>
          <w:szCs w:val="24"/>
        </w:rPr>
      </w:pPr>
      <w:r w:rsidRPr="0004723C">
        <w:rPr>
          <w:rFonts w:ascii="Gill Sans MT" w:eastAsia="Times New Roman" w:hAnsi="Gill Sans MT" w:cs="Times New Roman"/>
          <w:szCs w:val="24"/>
        </w:rPr>
        <w:t>PRIORITA’ 2 – Istruzione e Formazione</w:t>
      </w:r>
    </w:p>
    <w:p w14:paraId="00901E59" w14:textId="77777777" w:rsidR="000766C9" w:rsidRDefault="000766C9" w:rsidP="000766C9">
      <w:pPr>
        <w:spacing w:line="240" w:lineRule="auto"/>
        <w:jc w:val="both"/>
        <w:rPr>
          <w:rFonts w:ascii="Gill Sans MT" w:eastAsia="Times New Roman" w:hAnsi="Gill Sans MT" w:cs="Times New Roman"/>
          <w:szCs w:val="24"/>
        </w:rPr>
      </w:pPr>
      <w:r>
        <w:rPr>
          <w:rFonts w:ascii="Gill Sans MT" w:eastAsia="Times New Roman" w:hAnsi="Gill Sans MT" w:cs="Times New Roman"/>
          <w:szCs w:val="24"/>
        </w:rPr>
        <w:t>Obiettivo specifico:</w:t>
      </w:r>
      <w:r w:rsidRPr="0004723C">
        <w:rPr>
          <w:rFonts w:ascii="Gill Sans MT" w:eastAsia="Times New Roman" w:hAnsi="Gill Sans MT" w:cs="Times New Roman"/>
          <w:szCs w:val="24"/>
        </w:rPr>
        <w:t xml:space="preserve"> g) promuovere l'apprendimento permanente, in particolare le opportunità di miglioramento del livello delle competenze e di riqualificazione flessibili per tutti, tenendo conto delle competenze imprenditoriali e digitali, anticipando meglio il cambiamento e le nuove competenze richieste sulla base delle esigenze del mercato del lavoro, facilitando il riorientamento professionale e promuo</w:t>
      </w:r>
      <w:r>
        <w:rPr>
          <w:rFonts w:ascii="Gill Sans MT" w:eastAsia="Times New Roman" w:hAnsi="Gill Sans MT" w:cs="Times New Roman"/>
          <w:szCs w:val="24"/>
        </w:rPr>
        <w:t xml:space="preserve">vendo la mobilità professionale. </w:t>
      </w:r>
      <w:r w:rsidRPr="0004723C">
        <w:rPr>
          <w:rFonts w:ascii="Gill Sans MT" w:eastAsia="Times New Roman" w:hAnsi="Gill Sans MT" w:cs="Times New Roman"/>
          <w:szCs w:val="24"/>
        </w:rPr>
        <w:t>ESO4.7</w:t>
      </w:r>
    </w:p>
    <w:p w14:paraId="33E8DE33" w14:textId="77777777" w:rsidR="006437F9" w:rsidRDefault="006437F9">
      <w:pPr>
        <w:spacing w:after="0" w:line="240" w:lineRule="auto"/>
        <w:jc w:val="center"/>
        <w:rPr>
          <w:rFonts w:ascii="Times New Roman" w:eastAsia="font301" w:hAnsi="Times New Roman" w:cs="Times New Roman"/>
          <w:color w:val="000000"/>
          <w:sz w:val="24"/>
          <w:szCs w:val="24"/>
          <w:lang w:eastAsia="it-IT"/>
        </w:rPr>
      </w:pPr>
    </w:p>
    <w:p w14:paraId="07A12844" w14:textId="77777777" w:rsidR="006437F9" w:rsidRDefault="00293CE5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  <w:r>
        <w:rPr>
          <w:rFonts w:ascii="Gill Sans MT" w:eastAsia="SimSun" w:hAnsi="Gill Sans MT" w:cs="Gill Sans MT"/>
          <w:b/>
          <w:noProof/>
          <w:color w:val="000000"/>
          <w:kern w:val="2"/>
          <w:sz w:val="32"/>
          <w:szCs w:val="32"/>
          <w:lang w:eastAsia="it-IT"/>
        </w:rPr>
        <w:pict w14:anchorId="4C4738D1">
          <v:roundrect id="Rettangolo arrotondato 2" o:spid="_x0000_s2050" style="position:absolute;margin-left:77.85pt;margin-top:14.1pt;width:471pt;height:141.6pt;z-index:1;mso-position-horizontal-relative:page" arcsize="10923f" filled="f" strokecolor="#376092" strokeweight=".53mm">
            <v:stroke color2="#c89f6d" joinstyle="miter"/>
            <v:textbox style="mso-rotate-with-shape:t">
              <w:txbxContent>
                <w:p w14:paraId="6109D900" w14:textId="77777777" w:rsidR="000766C9" w:rsidRPr="00B54A04" w:rsidRDefault="000766C9" w:rsidP="000766C9">
                  <w:pPr>
                    <w:overflowPunct w:val="0"/>
                    <w:spacing w:after="240"/>
                    <w:jc w:val="center"/>
                    <w:rPr>
                      <w:rFonts w:ascii="Gill Sans MT" w:hAnsi="Gill Sans MT" w:cs="Gill Sans MT"/>
                      <w:iCs/>
                      <w:kern w:val="2"/>
                      <w:sz w:val="28"/>
                      <w:szCs w:val="28"/>
                    </w:rPr>
                  </w:pPr>
                  <w:r w:rsidRPr="00B54A04">
                    <w:rPr>
                      <w:rFonts w:ascii="Gill Sans MT" w:hAnsi="Gill Sans MT" w:cs="Gill Sans MT"/>
                      <w:iCs/>
                      <w:kern w:val="2"/>
                      <w:sz w:val="28"/>
                      <w:szCs w:val="28"/>
                    </w:rPr>
                    <w:t xml:space="preserve">Avviso Pubblico </w:t>
                  </w:r>
                </w:p>
                <w:p w14:paraId="51D6C4DE" w14:textId="77777777" w:rsidR="000766C9" w:rsidRPr="0004723C" w:rsidRDefault="000766C9" w:rsidP="000766C9">
                  <w:pPr>
                    <w:overflowPunct w:val="0"/>
                    <w:spacing w:after="0"/>
                    <w:jc w:val="center"/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</w:pPr>
                  <w:r w:rsidRPr="00F25748"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  <w:t xml:space="preserve">Manifestazione di interesse </w:t>
                  </w:r>
                  <w:r w:rsidRPr="00232FC7"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  <w:t xml:space="preserve">per </w:t>
                  </w:r>
                  <w:r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  <w:t>l’individuazione di un soggetto pubblico</w:t>
                  </w:r>
                  <w:r w:rsidRPr="00232FC7"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  <w:t>che realizzi il p</w:t>
                  </w:r>
                  <w:r w:rsidRPr="0004723C"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  <w:t>rogetto di laboratorio di alta formazione per la preparazione di professionalità esperte nelle tematiche</w:t>
                  </w:r>
                </w:p>
                <w:p w14:paraId="374B59C2" w14:textId="77777777" w:rsidR="000766C9" w:rsidRPr="00B54A04" w:rsidRDefault="000766C9" w:rsidP="000766C9">
                  <w:pPr>
                    <w:overflowPunct w:val="0"/>
                    <w:spacing w:after="0"/>
                    <w:jc w:val="center"/>
                    <w:rPr>
                      <w:rFonts w:ascii="Gill Sans MT" w:hAnsi="Gill Sans MT" w:cs="Gill Sans MT"/>
                      <w:bCs/>
                      <w:kern w:val="2"/>
                      <w:sz w:val="28"/>
                      <w:szCs w:val="28"/>
                    </w:rPr>
                  </w:pPr>
                  <w:r w:rsidRPr="0004723C"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  <w:t>relative alle politiche e alla cittadinanza regionale ed europea, denom</w:t>
                  </w:r>
                  <w:r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  <w:t xml:space="preserve">inato "LABORATORIO del SAPERE" </w:t>
                  </w:r>
                </w:p>
                <w:p w14:paraId="60BF2A89" w14:textId="77777777" w:rsidR="00D850F7" w:rsidRDefault="00D850F7" w:rsidP="00D850F7">
                  <w:pPr>
                    <w:overflowPunct w:val="0"/>
                    <w:spacing w:after="0"/>
                    <w:jc w:val="center"/>
                    <w:rPr>
                      <w:rFonts w:ascii="Gill Sans MT" w:hAnsi="Gill Sans MT" w:cs="Gill Sans MT"/>
                      <w:bCs/>
                      <w:kern w:val="2"/>
                      <w:sz w:val="28"/>
                      <w:szCs w:val="28"/>
                    </w:rPr>
                  </w:pPr>
                </w:p>
                <w:p w14:paraId="20CFB96A" w14:textId="77777777" w:rsidR="00293CE5" w:rsidRPr="000F4616" w:rsidRDefault="0069023C" w:rsidP="0069023C">
                  <w:pPr>
                    <w:overflowPunct w:val="0"/>
                    <w:spacing w:after="240"/>
                    <w:jc w:val="center"/>
                    <w:rPr>
                      <w:rFonts w:ascii="Gill Sans MT" w:hAnsi="Gill Sans MT" w:cs="Gill Sans MT"/>
                      <w:bCs/>
                      <w:kern w:val="2"/>
                      <w:sz w:val="28"/>
                      <w:szCs w:val="28"/>
                    </w:rPr>
                  </w:pPr>
                  <w:r w:rsidRPr="00D850F7">
                    <w:rPr>
                      <w:rFonts w:ascii="Gill Sans MT" w:hAnsi="Gill Sans MT"/>
                      <w:b/>
                      <w:sz w:val="28"/>
                      <w:szCs w:val="28"/>
                    </w:rPr>
                    <w:t>”</w:t>
                  </w:r>
                </w:p>
              </w:txbxContent>
            </v:textbox>
          </v:roundrect>
        </w:pict>
      </w:r>
    </w:p>
    <w:p w14:paraId="4C928099" w14:textId="77777777"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14:paraId="2B5C3F25" w14:textId="77777777"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14:paraId="0CEF2A3D" w14:textId="77777777" w:rsidR="00293CE5" w:rsidRDefault="00293CE5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4E3417B0" w14:textId="77777777" w:rsidR="00293CE5" w:rsidRDefault="00293CE5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3F7D9740" w14:textId="77777777" w:rsidR="00B54A04" w:rsidRDefault="00B54A04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502043B2" w14:textId="77777777" w:rsidR="000766C9" w:rsidRDefault="000766C9" w:rsidP="006B00E5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00D1EE84" w14:textId="77777777" w:rsidR="000766C9" w:rsidRDefault="000766C9" w:rsidP="006B00E5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10B7F22E" w14:textId="77777777" w:rsidR="006437F9" w:rsidRDefault="006437F9" w:rsidP="00EA15EA">
      <w:pPr>
        <w:spacing w:before="92" w:after="0" w:line="240" w:lineRule="auto"/>
        <w:jc w:val="both"/>
      </w:pPr>
      <w:r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>Allegato A</w:t>
      </w:r>
      <w:r w:rsidR="006B00E5"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 xml:space="preserve"> - </w:t>
      </w:r>
      <w:r w:rsidR="006B00E5"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Modello per la domanda di partecipazione</w:t>
      </w:r>
      <w:r w:rsidR="00EA15EA"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:</w:t>
      </w:r>
    </w:p>
    <w:p w14:paraId="7BD29956" w14:textId="77777777"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kern w:val="2"/>
          <w:sz w:val="24"/>
          <w:szCs w:val="24"/>
          <w:lang w:eastAsia="it-IT" w:bidi="hi-IN"/>
        </w:rPr>
      </w:pPr>
    </w:p>
    <w:p w14:paraId="595180A6" w14:textId="77777777"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26C1410A" w14:textId="77777777" w:rsidR="00EA15EA" w:rsidRPr="0019584A" w:rsidRDefault="00EA15EA" w:rsidP="00EA15EA">
      <w:pPr>
        <w:pStyle w:val="Titolo4"/>
        <w:shd w:val="clear" w:color="auto" w:fill="FFFFFF"/>
        <w:tabs>
          <w:tab w:val="left" w:pos="2410"/>
          <w:tab w:val="center" w:pos="3686"/>
        </w:tabs>
        <w:spacing w:before="0" w:after="240"/>
        <w:rPr>
          <w:rFonts w:ascii="Gill Sans MT" w:hAnsi="Gill Sans MT" w:cs="Arial"/>
          <w:sz w:val="24"/>
          <w:szCs w:val="24"/>
        </w:rPr>
      </w:pPr>
      <w:r w:rsidRPr="0019584A">
        <w:rPr>
          <w:rFonts w:ascii="Gill Sans MT" w:hAnsi="Gill Sans MT" w:cs="Arial"/>
          <w:sz w:val="24"/>
          <w:szCs w:val="24"/>
        </w:rPr>
        <w:t xml:space="preserve">MODELLO </w:t>
      </w:r>
      <w:r>
        <w:rPr>
          <w:rFonts w:ascii="Gill Sans MT" w:hAnsi="Gill Sans MT" w:cs="Arial"/>
          <w:sz w:val="24"/>
          <w:szCs w:val="24"/>
        </w:rPr>
        <w:t>A.1</w:t>
      </w:r>
      <w:r w:rsidRPr="0019584A">
        <w:rPr>
          <w:rFonts w:ascii="Gill Sans MT" w:hAnsi="Gill Sans MT" w:cs="Arial"/>
          <w:sz w:val="24"/>
          <w:szCs w:val="24"/>
        </w:rPr>
        <w:t>:</w:t>
      </w:r>
      <w:r>
        <w:rPr>
          <w:rFonts w:ascii="Gill Sans MT" w:hAnsi="Gill Sans MT" w:cs="Arial"/>
          <w:sz w:val="24"/>
          <w:szCs w:val="24"/>
        </w:rPr>
        <w:tab/>
      </w:r>
      <w:r w:rsidRPr="00B85360">
        <w:rPr>
          <w:rFonts w:ascii="Gill Sans MT" w:hAnsi="Gill Sans MT" w:cs="Arial"/>
          <w:sz w:val="24"/>
          <w:szCs w:val="24"/>
        </w:rPr>
        <w:t>DICHIARAZIONE D’INTENTI PER LA COSTITUZIONE ATS</w:t>
      </w:r>
    </w:p>
    <w:p w14:paraId="5EE8E337" w14:textId="77777777"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276192DE" w14:textId="77777777" w:rsidR="00AE4E41" w:rsidRDefault="00AE4E4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654C18FA" w14:textId="77777777" w:rsidR="00AE4E41" w:rsidRDefault="00AE4E4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33670FDB" w14:textId="77777777" w:rsidR="00AE4E41" w:rsidRDefault="00AE4E4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13D800A7" w14:textId="77777777" w:rsidR="00EA15EA" w:rsidRDefault="00EA15EA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609DD411" w14:textId="77777777" w:rsidR="00EA15EA" w:rsidRDefault="00EA15EA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21DD825E" w14:textId="77777777" w:rsidR="00EA15EA" w:rsidRDefault="00EA15EA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49DF2318" w14:textId="77777777" w:rsidR="00EA15EA" w:rsidRDefault="00EA15EA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10522C7C" w14:textId="77777777" w:rsidR="00EA15EA" w:rsidRDefault="00EA15EA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  <w:r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  <w:lastRenderedPageBreak/>
        <w:t xml:space="preserve">Allegato A </w:t>
      </w:r>
    </w:p>
    <w:p w14:paraId="3B813F94" w14:textId="77777777" w:rsidR="006437F9" w:rsidRPr="00B54A04" w:rsidRDefault="006B00E5">
      <w:pPr>
        <w:tabs>
          <w:tab w:val="left" w:pos="0"/>
          <w:tab w:val="left" w:pos="469"/>
        </w:tabs>
        <w:spacing w:before="360" w:after="12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>D</w:t>
      </w:r>
      <w:r w:rsidR="00293CE5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omanda di </w:t>
      </w:r>
      <w:r w:rsidR="00344328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partecipazione </w:t>
      </w:r>
    </w:p>
    <w:p w14:paraId="6870E2E3" w14:textId="77777777" w:rsidR="006437F9" w:rsidRPr="00B54A04" w:rsidRDefault="006437F9">
      <w:pPr>
        <w:spacing w:after="0" w:line="240" w:lineRule="auto"/>
        <w:jc w:val="both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14:paraId="4DBCFB4D" w14:textId="77777777" w:rsidR="006437F9" w:rsidRPr="00B54A04" w:rsidRDefault="006437F9">
      <w:pPr>
        <w:tabs>
          <w:tab w:val="left" w:pos="1843"/>
          <w:tab w:val="left" w:pos="9638"/>
        </w:tabs>
        <w:spacing w:after="240" w:line="240" w:lineRule="auto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Il/la sottoscritto/a: _________________________________________________________</w:t>
      </w:r>
    </w:p>
    <w:p w14:paraId="660194D5" w14:textId="77777777" w:rsidR="006437F9" w:rsidRPr="00B54A04" w:rsidRDefault="006437F9" w:rsidP="001D31A0">
      <w:pPr>
        <w:spacing w:after="240" w:line="36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nato/a _________________________ il ____________, </w:t>
      </w:r>
      <w:r w:rsidR="00F17D5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rappresentante legale </w:t>
      </w:r>
      <w:r w:rsidR="000766C9">
        <w:rPr>
          <w:rFonts w:ascii="Gill Sans MT" w:eastAsia="Times New Roman" w:hAnsi="Gill Sans MT" w:cs="Gill Sans MT"/>
          <w:sz w:val="24"/>
          <w:szCs w:val="24"/>
          <w:lang w:eastAsia="it-IT"/>
        </w:rPr>
        <w:t>di</w:t>
      </w:r>
      <w:r w:rsidR="00F17D59"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________________________</w:t>
      </w:r>
      <w:r w:rsidR="001D31A0">
        <w:rPr>
          <w:rFonts w:ascii="Gill Sans MT" w:eastAsia="Times New Roman" w:hAnsi="Gill Sans MT" w:cs="Gill Sans MT"/>
          <w:sz w:val="24"/>
          <w:szCs w:val="24"/>
          <w:lang w:eastAsia="it-IT"/>
        </w:rPr>
        <w:t>, con sede in________________</w:t>
      </w:r>
    </w:p>
    <w:p w14:paraId="65B7A3BE" w14:textId="77777777" w:rsidR="006437F9" w:rsidRPr="00B54A04" w:rsidRDefault="006437F9" w:rsidP="002A0639">
      <w:pPr>
        <w:tabs>
          <w:tab w:val="left" w:pos="1418"/>
          <w:tab w:val="left" w:pos="9356"/>
        </w:tabs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residente in: 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ab/>
        <w:t>____________________________________________________________</w:t>
      </w:r>
    </w:p>
    <w:p w14:paraId="51118D3C" w14:textId="77777777" w:rsidR="006437F9" w:rsidRPr="00B54A04" w:rsidRDefault="006437F9">
      <w:pPr>
        <w:tabs>
          <w:tab w:val="left" w:pos="2325"/>
          <w:tab w:val="left" w:pos="9638"/>
        </w:tabs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domiciliato in</w:t>
      </w:r>
      <w:r w:rsidR="00DB27B9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(indicare ove diverso dalla residenza)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: _____________________</w:t>
      </w:r>
      <w:r w:rsidR="00DB27B9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________</w:t>
      </w:r>
    </w:p>
    <w:p w14:paraId="29640F24" w14:textId="77777777" w:rsidR="006437F9" w:rsidRPr="00B54A04" w:rsidRDefault="006437F9">
      <w:pPr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recapito telefonico (fisso): ________________ recapito telefonico (cellulare): _____________</w:t>
      </w:r>
    </w:p>
    <w:p w14:paraId="7EA59178" w14:textId="77777777" w:rsidR="006437F9" w:rsidRPr="003F431D" w:rsidRDefault="006437F9" w:rsidP="002A0639">
      <w:pPr>
        <w:tabs>
          <w:tab w:val="left" w:pos="9356"/>
        </w:tabs>
        <w:spacing w:after="240" w:line="240" w:lineRule="auto"/>
        <w:jc w:val="both"/>
        <w:rPr>
          <w:rFonts w:ascii="Gill Sans MT" w:eastAsia="Times New Roman" w:hAnsi="Gill Sans MT" w:cs="Gill Sans MT"/>
          <w:sz w:val="24"/>
          <w:szCs w:val="24"/>
          <w:u w:val="single"/>
          <w:lang w:eastAsia="it-IT"/>
        </w:rPr>
      </w:pPr>
      <w:proofErr w:type="gramStart"/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>email</w:t>
      </w:r>
      <w:proofErr w:type="gramEnd"/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: </w:t>
      </w:r>
      <w:r w:rsidRPr="003F431D">
        <w:rPr>
          <w:rFonts w:ascii="Gill Sans MT" w:eastAsia="Times New Roman" w:hAnsi="Gill Sans MT" w:cs="Gill Sans MT"/>
          <w:sz w:val="24"/>
          <w:szCs w:val="24"/>
          <w:u w:val="single"/>
          <w:lang w:eastAsia="it-IT"/>
        </w:rPr>
        <w:tab/>
      </w:r>
    </w:p>
    <w:p w14:paraId="30CAAE0B" w14:textId="77777777" w:rsidR="002A0639" w:rsidRPr="003F431D" w:rsidRDefault="002A0639" w:rsidP="002A0639">
      <w:pPr>
        <w:shd w:val="clear" w:color="auto" w:fill="FFFFFF"/>
        <w:spacing w:before="60" w:after="60"/>
        <w:jc w:val="both"/>
        <w:rPr>
          <w:rFonts w:ascii="Gill Sans MT" w:hAnsi="Gill Sans MT" w:cs="Arial"/>
        </w:rPr>
      </w:pPr>
      <w:r w:rsidRPr="003F431D">
        <w:rPr>
          <w:rFonts w:ascii="Gill Sans MT" w:hAnsi="Gill Sans MT" w:cs="Arial"/>
        </w:rPr>
        <w:t xml:space="preserve">Il sottoscritto dichiara, inoltre, di accettare che tutte le comunicazioni riguardanti la procedura di cui all’Avviso pubblico sopracitato, nessuna esclusa, si intenderanno a tutti gli effetti di legge validamente inviate e ricevute se trasmesse al seguente indirizzo di posta elettronica certificato </w:t>
      </w:r>
    </w:p>
    <w:p w14:paraId="6A83A2CD" w14:textId="77777777" w:rsidR="002A0639" w:rsidRPr="003F431D" w:rsidRDefault="002A0639" w:rsidP="002A0639">
      <w:pPr>
        <w:shd w:val="clear" w:color="auto" w:fill="FFFFFF"/>
        <w:spacing w:before="60" w:after="60"/>
        <w:jc w:val="both"/>
        <w:rPr>
          <w:rFonts w:ascii="Gill Sans MT" w:hAnsi="Gill Sans MT" w:cs="Arial"/>
          <w:sz w:val="10"/>
          <w:szCs w:val="10"/>
        </w:rPr>
      </w:pPr>
    </w:p>
    <w:p w14:paraId="57098543" w14:textId="77777777" w:rsidR="002A0639" w:rsidRPr="003F431D" w:rsidRDefault="002A0639" w:rsidP="002A0639">
      <w:pPr>
        <w:shd w:val="clear" w:color="auto" w:fill="FFFFFF"/>
        <w:spacing w:before="60" w:after="60"/>
        <w:jc w:val="both"/>
        <w:rPr>
          <w:rFonts w:ascii="Gill Sans MT" w:hAnsi="Gill Sans MT" w:cs="Arial"/>
        </w:rPr>
      </w:pPr>
      <w:r w:rsidRPr="003F431D">
        <w:rPr>
          <w:rFonts w:ascii="Gill Sans MT" w:hAnsi="Gill Sans MT" w:cs="Arial"/>
        </w:rPr>
        <w:t xml:space="preserve">PEC: ………………………………………………………………………. </w:t>
      </w:r>
    </w:p>
    <w:p w14:paraId="234A3FAC" w14:textId="77777777" w:rsidR="006B00E5" w:rsidRPr="00B54A04" w:rsidRDefault="006B00E5" w:rsidP="002A0639">
      <w:pPr>
        <w:spacing w:after="0" w:line="240" w:lineRule="auto"/>
        <w:jc w:val="both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14:paraId="72796546" w14:textId="77777777" w:rsidR="006437F9" w:rsidRPr="00B54A04" w:rsidRDefault="006437F9" w:rsidP="007910A3">
      <w:pPr>
        <w:widowControl w:val="0"/>
        <w:spacing w:after="240" w:line="240" w:lineRule="auto"/>
        <w:ind w:right="45"/>
        <w:jc w:val="center"/>
        <w:rPr>
          <w:rFonts w:ascii="Gill Sans MT" w:hAnsi="Gill Sans MT"/>
          <w:b/>
          <w:sz w:val="24"/>
          <w:szCs w:val="24"/>
        </w:rPr>
      </w:pPr>
      <w:r w:rsidRPr="00B54A04">
        <w:rPr>
          <w:rFonts w:ascii="Gill Sans MT" w:eastAsia="Times New Roman" w:hAnsi="Gill Sans MT" w:cs="Gill Sans MT"/>
          <w:b/>
          <w:sz w:val="24"/>
          <w:szCs w:val="24"/>
          <w:lang w:eastAsia="it-IT"/>
        </w:rPr>
        <w:t>CHIEDE</w:t>
      </w:r>
    </w:p>
    <w:p w14:paraId="362F2CAF" w14:textId="77777777" w:rsidR="002A0639" w:rsidRPr="009B057F" w:rsidRDefault="00344328" w:rsidP="009B057F">
      <w:pPr>
        <w:widowControl w:val="0"/>
        <w:spacing w:after="240" w:line="240" w:lineRule="auto"/>
        <w:ind w:right="45"/>
        <w:jc w:val="center"/>
        <w:rPr>
          <w:rFonts w:ascii="Gill Sans MT" w:eastAsia="Times New Roman" w:hAnsi="Gill Sans MT" w:cs="Gill Sans MT"/>
          <w:sz w:val="24"/>
          <w:szCs w:val="24"/>
          <w:lang w:eastAsia="it-IT"/>
        </w:rPr>
      </w:pPr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accettare la propria candidatura nell’ambito della </w:t>
      </w:r>
      <w:r w:rsidR="009B057F">
        <w:rPr>
          <w:rFonts w:ascii="Gill Sans MT" w:eastAsia="Times New Roman" w:hAnsi="Gill Sans MT" w:cs="Gill Sans MT"/>
          <w:sz w:val="24"/>
          <w:szCs w:val="24"/>
          <w:lang w:eastAsia="it-IT"/>
        </w:rPr>
        <w:t>“</w:t>
      </w:r>
      <w:r w:rsidR="006B00E5" w:rsidRPr="009B057F"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M</w:t>
      </w:r>
      <w:r w:rsidRPr="009B057F"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 xml:space="preserve">anifestazione </w:t>
      </w:r>
      <w:r w:rsidR="0093751D" w:rsidRPr="009B057F"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di interesse</w:t>
      </w:r>
      <w:r w:rsidR="002A0639" w:rsidRPr="009B057F"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 xml:space="preserve"> </w:t>
      </w:r>
      <w:r w:rsidR="009B057F" w:rsidRPr="009B057F"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per l’individuazione di un soggetto pubblico che realizzi il progetto di laboratorio di alta formazione per la preparazione di professionalità esperte nelle tematiche relative alle politiche e alla cittadinanza regionale ed europea, denominato "LABORATORIO del SAPERE</w:t>
      </w:r>
      <w:r w:rsidR="009B057F" w:rsidRPr="009B057F">
        <w:rPr>
          <w:rFonts w:ascii="Gill Sans MT" w:eastAsia="Times New Roman" w:hAnsi="Gill Sans MT" w:cs="Gill Sans MT"/>
          <w:sz w:val="24"/>
          <w:szCs w:val="24"/>
          <w:lang w:eastAsia="it-IT"/>
        </w:rPr>
        <w:t>"</w:t>
      </w:r>
    </w:p>
    <w:p w14:paraId="4AD211F6" w14:textId="77777777" w:rsidR="0069023C" w:rsidRPr="00AE4E41" w:rsidRDefault="006437F9" w:rsidP="00D74A41">
      <w:pPr>
        <w:widowControl w:val="0"/>
        <w:spacing w:after="240" w:line="240" w:lineRule="auto"/>
        <w:ind w:right="45"/>
        <w:jc w:val="center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b/>
          <w:sz w:val="24"/>
          <w:szCs w:val="24"/>
          <w:lang w:eastAsia="it-IT"/>
        </w:rPr>
        <w:t>DICHIARA</w:t>
      </w:r>
    </w:p>
    <w:p w14:paraId="7807E2C8" w14:textId="77777777" w:rsidR="00B130FB" w:rsidRPr="00B130FB" w:rsidRDefault="0069023C" w:rsidP="00B130F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AE4E41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aver preso visione e di conoscere le prescrizioni contenute nella </w:t>
      </w:r>
      <w:r w:rsidR="005F6465">
        <w:rPr>
          <w:rFonts w:ascii="Gill Sans MT" w:eastAsia="Times New Roman" w:hAnsi="Gill Sans MT" w:cs="Gill Sans MT"/>
          <w:sz w:val="24"/>
          <w:szCs w:val="24"/>
          <w:lang w:eastAsia="it-IT"/>
        </w:rPr>
        <w:t>M</w:t>
      </w:r>
      <w:r w:rsidR="00413D24" w:rsidRPr="00AE4E41">
        <w:rPr>
          <w:rFonts w:ascii="Gill Sans MT" w:eastAsia="Times New Roman" w:hAnsi="Gill Sans MT" w:cs="Gill Sans MT"/>
          <w:sz w:val="24"/>
          <w:szCs w:val="24"/>
          <w:lang w:eastAsia="it-IT"/>
        </w:rPr>
        <w:t>anifestazione di interesse</w:t>
      </w:r>
      <w:r w:rsidR="00BB4FE8">
        <w:rPr>
          <w:rFonts w:ascii="Gill Sans MT" w:eastAsia="Times New Roman" w:hAnsi="Gill Sans MT" w:cs="Gill Sans MT"/>
          <w:sz w:val="24"/>
          <w:szCs w:val="24"/>
          <w:lang w:eastAsia="it-IT"/>
        </w:rPr>
        <w:t>;</w:t>
      </w:r>
    </w:p>
    <w:p w14:paraId="6193F962" w14:textId="77777777" w:rsidR="003D465B" w:rsidRPr="00565CFB" w:rsidRDefault="003D465B" w:rsidP="003D465B">
      <w:pPr>
        <w:pStyle w:val="Paragrafoelenco"/>
        <w:suppressAutoHyphens w:val="0"/>
        <w:spacing w:after="0" w:line="240" w:lineRule="auto"/>
        <w:ind w:left="0"/>
        <w:contextualSpacing/>
        <w:jc w:val="both"/>
        <w:rPr>
          <w:rFonts w:ascii="Gill Sans MT" w:hAnsi="Gill Sans MT"/>
          <w:sz w:val="24"/>
          <w:szCs w:val="24"/>
          <w:highlight w:val="yellow"/>
        </w:rPr>
      </w:pPr>
    </w:p>
    <w:p w14:paraId="04D2FFA5" w14:textId="77777777" w:rsidR="006437F9" w:rsidRPr="002A0639" w:rsidRDefault="006437F9" w:rsidP="00B130FB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B130FB">
        <w:rPr>
          <w:rFonts w:ascii="Gill Sans MT" w:hAnsi="Gill Sans MT"/>
          <w:sz w:val="24"/>
          <w:szCs w:val="24"/>
        </w:rPr>
        <w:t>di avere preso visione dell'informativa sulla privacy</w:t>
      </w:r>
      <w:r w:rsidR="000B1AD4" w:rsidRPr="00B130FB">
        <w:rPr>
          <w:rFonts w:ascii="Gill Sans MT" w:hAnsi="Gill Sans MT"/>
          <w:sz w:val="24"/>
          <w:szCs w:val="24"/>
        </w:rPr>
        <w:t xml:space="preserve"> di cui </w:t>
      </w:r>
      <w:r w:rsidR="00BB4FE8" w:rsidRPr="00B130FB">
        <w:rPr>
          <w:rFonts w:ascii="Gill Sans MT" w:hAnsi="Gill Sans MT"/>
          <w:sz w:val="24"/>
          <w:szCs w:val="24"/>
        </w:rPr>
        <w:t>all’allegato B</w:t>
      </w:r>
      <w:r w:rsidR="000B1AD4" w:rsidRPr="00B130FB">
        <w:rPr>
          <w:rFonts w:ascii="Gill Sans MT" w:hAnsi="Gill Sans MT"/>
          <w:sz w:val="24"/>
          <w:szCs w:val="24"/>
        </w:rPr>
        <w:t xml:space="preserve"> </w:t>
      </w:r>
      <w:r w:rsidR="005F6465">
        <w:rPr>
          <w:rFonts w:ascii="Gill Sans MT" w:hAnsi="Gill Sans MT"/>
          <w:sz w:val="24"/>
          <w:szCs w:val="24"/>
        </w:rPr>
        <w:t>della M</w:t>
      </w:r>
      <w:r w:rsidR="00413D24" w:rsidRPr="00B130FB">
        <w:rPr>
          <w:rFonts w:ascii="Gill Sans MT" w:hAnsi="Gill Sans MT"/>
          <w:sz w:val="24"/>
          <w:szCs w:val="24"/>
        </w:rPr>
        <w:t>anifestazione di</w:t>
      </w:r>
      <w:r w:rsidR="00413D2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interesse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ed esprime il consenso al</w:t>
      </w:r>
      <w:r w:rsidR="000B1AD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trattamento dei dati personali ai sensi del </w:t>
      </w:r>
      <w:proofErr w:type="spellStart"/>
      <w:r w:rsidR="000B1AD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D.lgs</w:t>
      </w:r>
      <w:proofErr w:type="spellEnd"/>
      <w:r w:rsidR="000B1AD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196/2003 </w:t>
      </w:r>
      <w:r w:rsidR="00FF3E98">
        <w:rPr>
          <w:rFonts w:ascii="Gill Sans MT" w:eastAsia="Times New Roman" w:hAnsi="Gill Sans MT" w:cs="Gill Sans MT"/>
          <w:sz w:val="24"/>
          <w:szCs w:val="24"/>
          <w:lang w:eastAsia="it-IT"/>
        </w:rPr>
        <w:t>e del regolamento (UE) 2016/679;</w:t>
      </w:r>
    </w:p>
    <w:p w14:paraId="2DA604A8" w14:textId="77777777" w:rsidR="002A0639" w:rsidRPr="00565CFB" w:rsidRDefault="002A0639" w:rsidP="002A0639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550D5ED9" w14:textId="77777777" w:rsidR="00CD09B4" w:rsidRPr="00B54A04" w:rsidRDefault="00CD09B4" w:rsidP="00CD09B4">
      <w:pPr>
        <w:widowControl w:val="0"/>
        <w:spacing w:after="240" w:line="240" w:lineRule="auto"/>
        <w:ind w:left="360" w:right="45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eastAsia="Times New Roman" w:hAnsi="Gill Sans MT" w:cs="Gill Sans MT"/>
          <w:b/>
          <w:sz w:val="24"/>
          <w:szCs w:val="24"/>
          <w:lang w:eastAsia="it-IT"/>
        </w:rPr>
        <w:t>FORNISCE LE SEGUENTI INDICAZIONI PER LA DEFINIZIONE DEL PROTOTIPO PROGETTUALE</w:t>
      </w:r>
    </w:p>
    <w:p w14:paraId="7CFC7F0C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7DA2F5DA" w14:textId="77777777" w:rsidR="001714DA" w:rsidRPr="00DD2CCC" w:rsidRDefault="00D74A41" w:rsidP="006B49A7">
      <w:pPr>
        <w:pStyle w:val="Paragrafoelenco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descrivere</w:t>
      </w:r>
      <w:r w:rsidR="001714DA" w:rsidRPr="00DD2CCC">
        <w:rPr>
          <w:rFonts w:ascii="Gill Sans MT" w:hAnsi="Gill Sans MT"/>
          <w:sz w:val="24"/>
          <w:szCs w:val="24"/>
        </w:rPr>
        <w:t xml:space="preserve"> </w:t>
      </w:r>
      <w:r w:rsidRPr="00D74A41">
        <w:rPr>
          <w:rFonts w:ascii="Gill Sans MT" w:hAnsi="Gill Sans MT"/>
          <w:sz w:val="24"/>
          <w:szCs w:val="24"/>
        </w:rPr>
        <w:t>le caratteristiche in termini</w:t>
      </w:r>
      <w:r w:rsidR="005705B3">
        <w:rPr>
          <w:rFonts w:ascii="Gill Sans MT" w:hAnsi="Gill Sans MT"/>
          <w:sz w:val="24"/>
          <w:szCs w:val="24"/>
        </w:rPr>
        <w:t xml:space="preserve"> contesto locale,</w:t>
      </w:r>
      <w:r w:rsidRPr="00D74A41">
        <w:rPr>
          <w:rFonts w:ascii="Gill Sans MT" w:hAnsi="Gill Sans MT"/>
          <w:sz w:val="24"/>
          <w:szCs w:val="24"/>
        </w:rPr>
        <w:t xml:space="preserve"> di strutture e spazi idonei della sede operativa individuata</w:t>
      </w:r>
      <w:r w:rsidR="00402A0A">
        <w:rPr>
          <w:rFonts w:ascii="Gill Sans MT" w:hAnsi="Gill Sans MT"/>
          <w:sz w:val="24"/>
          <w:szCs w:val="24"/>
        </w:rPr>
        <w:t xml:space="preserve"> o che si intende individuare</w:t>
      </w:r>
      <w:r w:rsidRPr="00D74A41">
        <w:rPr>
          <w:rFonts w:ascii="Gill Sans MT" w:hAnsi="Gill Sans MT"/>
          <w:sz w:val="24"/>
          <w:szCs w:val="24"/>
        </w:rPr>
        <w:t xml:space="preserve"> per ospitare il Progetto “Laboratorio del sapere”</w:t>
      </w:r>
      <w:r w:rsidR="001714DA" w:rsidRPr="00DD2CCC">
        <w:rPr>
          <w:rFonts w:ascii="Gill Sans MT" w:hAnsi="Gill Sans MT"/>
          <w:sz w:val="24"/>
          <w:szCs w:val="24"/>
        </w:rPr>
        <w:t>:</w:t>
      </w:r>
    </w:p>
    <w:p w14:paraId="6FBEAE31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012D93B4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4C880448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19191839" w14:textId="77777777" w:rsidR="001714DA" w:rsidRPr="00DD2CCC" w:rsidRDefault="00D74A41" w:rsidP="00D74A41">
      <w:pPr>
        <w:pStyle w:val="Paragrafoelenco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descrivere</w:t>
      </w:r>
      <w:r w:rsidR="001714DA" w:rsidRPr="00DD2CCC">
        <w:rPr>
          <w:rFonts w:ascii="Gill Sans MT" w:hAnsi="Gill Sans MT"/>
          <w:sz w:val="24"/>
          <w:szCs w:val="24"/>
        </w:rPr>
        <w:t xml:space="preserve"> </w:t>
      </w:r>
      <w:r w:rsidRPr="00D74A41">
        <w:rPr>
          <w:rFonts w:ascii="Gill Sans MT" w:hAnsi="Gill Sans MT"/>
          <w:sz w:val="24"/>
          <w:szCs w:val="24"/>
        </w:rPr>
        <w:t>il possesso di competenza professionale ed esperienza nella materia di cui al presente Avviso</w:t>
      </w:r>
    </w:p>
    <w:p w14:paraId="72C30E62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 ……………………………………………..</w:t>
      </w:r>
    </w:p>
    <w:p w14:paraId="400BB0F9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lastRenderedPageBreak/>
        <w:t>……………………………………………..</w:t>
      </w:r>
    </w:p>
    <w:p w14:paraId="1B91258A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2A59D3E2" w14:textId="77777777" w:rsidR="00D74A41" w:rsidRPr="00D74A41" w:rsidRDefault="00D74A41" w:rsidP="00D74A41">
      <w:pPr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descrivere</w:t>
      </w:r>
      <w:r w:rsidR="001714DA" w:rsidRPr="00D74A41">
        <w:rPr>
          <w:rFonts w:ascii="Gill Sans MT" w:hAnsi="Gill Sans MT"/>
          <w:sz w:val="24"/>
          <w:szCs w:val="24"/>
        </w:rPr>
        <w:t xml:space="preserve"> </w:t>
      </w:r>
      <w:r w:rsidRPr="00D74A41">
        <w:rPr>
          <w:rFonts w:ascii="Gill Sans MT" w:hAnsi="Gill Sans MT"/>
          <w:sz w:val="24"/>
          <w:szCs w:val="24"/>
        </w:rPr>
        <w:t>l'esperienza maturata nella promozione e costruzione di reti e partnership nel territorio regionale, nazionale e internazionale;</w:t>
      </w:r>
    </w:p>
    <w:p w14:paraId="53225A25" w14:textId="77777777" w:rsidR="001714DA" w:rsidRPr="00D74A41" w:rsidRDefault="001714DA" w:rsidP="00C32282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74A41">
        <w:rPr>
          <w:rFonts w:ascii="Gill Sans MT" w:hAnsi="Gill Sans MT"/>
          <w:sz w:val="24"/>
          <w:szCs w:val="24"/>
        </w:rPr>
        <w:t xml:space="preserve"> ……………………………………………..</w:t>
      </w:r>
    </w:p>
    <w:p w14:paraId="67E91D7F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751D8C17" w14:textId="77777777" w:rsidR="001714DA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09945155" w14:textId="77777777" w:rsidR="004D4ED6" w:rsidRPr="00D74A41" w:rsidRDefault="00D74A41" w:rsidP="00D74A41">
      <w:pPr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descrivere in maniera descrizione sintetica le fasi di progetto e </w:t>
      </w:r>
      <w:r w:rsidRPr="00D74A41">
        <w:rPr>
          <w:rFonts w:ascii="Gill Sans MT" w:hAnsi="Gill Sans MT"/>
          <w:sz w:val="24"/>
          <w:szCs w:val="24"/>
        </w:rPr>
        <w:t>le azi</w:t>
      </w:r>
      <w:r>
        <w:rPr>
          <w:rFonts w:ascii="Gill Sans MT" w:hAnsi="Gill Sans MT"/>
          <w:sz w:val="24"/>
          <w:szCs w:val="24"/>
        </w:rPr>
        <w:t>oni che si intendono sviluppare</w:t>
      </w:r>
    </w:p>
    <w:p w14:paraId="1A00F0D7" w14:textId="77777777" w:rsidR="004D4ED6" w:rsidRPr="00DD2CCC" w:rsidRDefault="004D4ED6" w:rsidP="004D4ED6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 ……………………………………………..</w:t>
      </w:r>
    </w:p>
    <w:p w14:paraId="31241C1B" w14:textId="77777777" w:rsidR="004D4ED6" w:rsidRPr="00DD2CCC" w:rsidRDefault="004D4ED6" w:rsidP="004D4ED6">
      <w:pPr>
        <w:pStyle w:val="Paragrafoelenco"/>
        <w:suppressAutoHyphens w:val="0"/>
        <w:spacing w:after="0" w:line="240" w:lineRule="auto"/>
        <w:ind w:left="0"/>
        <w:contextualSpacing/>
        <w:jc w:val="both"/>
        <w:rPr>
          <w:rFonts w:ascii="Gill Sans MT" w:hAnsi="Gill Sans MT"/>
          <w:sz w:val="24"/>
          <w:szCs w:val="24"/>
        </w:rPr>
      </w:pPr>
    </w:p>
    <w:p w14:paraId="515713E5" w14:textId="77777777" w:rsidR="001714DA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  <w:highlight w:val="yellow"/>
        </w:rPr>
      </w:pPr>
    </w:p>
    <w:p w14:paraId="14A31B1A" w14:textId="77777777" w:rsidR="00413D24" w:rsidRPr="00B54A04" w:rsidRDefault="00413D24">
      <w:pPr>
        <w:spacing w:after="0" w:line="240" w:lineRule="auto"/>
        <w:contextualSpacing/>
        <w:rPr>
          <w:rFonts w:ascii="Gill Sans MT" w:eastAsia="Times New Roman" w:hAnsi="Gill Sans MT" w:cs="Gill Sans MT"/>
          <w:i/>
          <w:color w:val="000000"/>
          <w:sz w:val="24"/>
          <w:szCs w:val="24"/>
          <w:lang w:eastAsia="it-IT"/>
        </w:rPr>
      </w:pPr>
    </w:p>
    <w:p w14:paraId="50535EEE" w14:textId="77777777" w:rsidR="006437F9" w:rsidRPr="00B54A04" w:rsidRDefault="006437F9">
      <w:pPr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>Data _____________</w:t>
      </w:r>
    </w:p>
    <w:p w14:paraId="296DA9ED" w14:textId="77777777" w:rsidR="006437F9" w:rsidRPr="00B54A04" w:rsidRDefault="004D4ED6">
      <w:pPr>
        <w:tabs>
          <w:tab w:val="left" w:pos="609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6437F9" w:rsidRPr="00B54A04">
        <w:rPr>
          <w:rFonts w:ascii="Gill Sans MT" w:hAnsi="Gill Sans MT"/>
          <w:sz w:val="24"/>
          <w:szCs w:val="24"/>
        </w:rPr>
        <w:t>Firma</w:t>
      </w:r>
    </w:p>
    <w:p w14:paraId="6F1CBE4A" w14:textId="77777777" w:rsidR="006437F9" w:rsidRPr="00B54A04" w:rsidRDefault="006437F9">
      <w:pPr>
        <w:tabs>
          <w:tab w:val="left" w:pos="6096"/>
          <w:tab w:val="left" w:pos="935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ab/>
      </w:r>
      <w:r w:rsidRPr="00B54A04">
        <w:rPr>
          <w:rFonts w:ascii="Gill Sans MT" w:hAnsi="Gill Sans MT"/>
          <w:sz w:val="24"/>
          <w:szCs w:val="24"/>
          <w:u w:val="single"/>
        </w:rPr>
        <w:tab/>
      </w:r>
    </w:p>
    <w:p w14:paraId="3CBD0AE1" w14:textId="77777777" w:rsidR="004D4ED6" w:rsidRDefault="004D4ED6" w:rsidP="00E91C7C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</w:pPr>
    </w:p>
    <w:p w14:paraId="3B572617" w14:textId="77777777" w:rsidR="006437F9" w:rsidRPr="00B54A04" w:rsidRDefault="006437F9" w:rsidP="00E91C7C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Allegati alla </w:t>
      </w:r>
      <w:r w:rsidR="00991AF6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>richiesta</w:t>
      </w:r>
      <w:r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 di partecipazione</w:t>
      </w:r>
      <w:r w:rsidR="002A0639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>:</w:t>
      </w:r>
      <w:r w:rsidR="00DB27B9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 </w:t>
      </w:r>
    </w:p>
    <w:p w14:paraId="195D1DB8" w14:textId="77777777" w:rsidR="006437F9" w:rsidRPr="004509E9" w:rsidRDefault="006437F9" w:rsidP="002A06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Documento d’identità in corso di validità in formato </w:t>
      </w:r>
      <w:r w:rsidRPr="00B54A04">
        <w:rPr>
          <w:rFonts w:ascii="Gill Sans MT" w:eastAsia="Times New Roman" w:hAnsi="Gill Sans MT" w:cs="Gill Sans MT"/>
          <w:b/>
          <w:bCs/>
          <w:sz w:val="24"/>
          <w:szCs w:val="24"/>
          <w:lang w:eastAsia="it-IT"/>
        </w:rPr>
        <w:t>PDF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 w:rsidR="008D2574">
        <w:rPr>
          <w:rFonts w:ascii="Gill Sans MT" w:eastAsia="Times New Roman" w:hAnsi="Gill Sans MT" w:cs="Gill Sans MT"/>
          <w:sz w:val="24"/>
          <w:szCs w:val="24"/>
          <w:lang w:eastAsia="it-IT"/>
        </w:rPr>
        <w:t>del legale rappresentante del soggetto pubblico richiedente</w:t>
      </w:r>
    </w:p>
    <w:p w14:paraId="2449DBC2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408078FE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1BAE881C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11A859DD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028C35E7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57FC7E63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0C8980E6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1222B560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5894D1BB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603ED311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65340EBC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19264127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6B9E3C7F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3083D158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4C02E486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2605D46E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48B33B14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1EEE542C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br w:type="page"/>
      </w:r>
    </w:p>
    <w:p w14:paraId="381FD0A9" w14:textId="77777777" w:rsidR="004509E9" w:rsidRDefault="004509E9" w:rsidP="004509E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3794B178" w14:textId="77777777" w:rsidR="004509E9" w:rsidRPr="004509E9" w:rsidRDefault="004509E9" w:rsidP="004509E9">
      <w:pPr>
        <w:shd w:val="clear" w:color="auto" w:fill="FFFFFF"/>
        <w:suppressAutoHyphens w:val="0"/>
        <w:spacing w:after="120" w:line="240" w:lineRule="auto"/>
        <w:jc w:val="both"/>
        <w:rPr>
          <w:rFonts w:ascii="Gill Sans MT" w:eastAsia="Arial Unicode MS" w:hAnsi="Gill Sans MT" w:cs="Arial"/>
          <w:lang w:eastAsia="it-IT"/>
        </w:rPr>
      </w:pPr>
      <w:proofErr w:type="gramStart"/>
      <w:r w:rsidRPr="004509E9">
        <w:rPr>
          <w:rFonts w:ascii="Gill Sans MT" w:eastAsia="Arial Unicode MS" w:hAnsi="Gill Sans MT" w:cs="Arial"/>
          <w:b/>
          <w:bCs/>
          <w:spacing w:val="1"/>
          <w:lang w:eastAsia="it-IT"/>
        </w:rPr>
        <w:t>MO</w:t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DE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>L</w:t>
      </w:r>
      <w:r w:rsidRPr="004509E9">
        <w:rPr>
          <w:rFonts w:ascii="Gill Sans MT" w:eastAsia="Arial Unicode MS" w:hAnsi="Gill Sans MT" w:cs="Arial"/>
          <w:b/>
          <w:bCs/>
          <w:spacing w:val="-3"/>
          <w:lang w:eastAsia="it-IT"/>
        </w:rPr>
        <w:t>L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 xml:space="preserve">O </w:t>
      </w:r>
      <w:r w:rsidRPr="004509E9">
        <w:rPr>
          <w:rFonts w:ascii="Gill Sans MT" w:eastAsia="Arial Unicode MS" w:hAnsi="Gill Sans MT" w:cs="Arial"/>
          <w:b/>
          <w:bCs/>
          <w:spacing w:val="1"/>
          <w:lang w:eastAsia="it-IT"/>
        </w:rPr>
        <w:t xml:space="preserve"> </w:t>
      </w:r>
      <w:r>
        <w:rPr>
          <w:rFonts w:ascii="Gill Sans MT" w:eastAsia="Arial Unicode MS" w:hAnsi="Gill Sans MT" w:cs="Arial"/>
          <w:b/>
          <w:bCs/>
          <w:lang w:eastAsia="it-IT"/>
        </w:rPr>
        <w:t>A.1</w:t>
      </w:r>
      <w:proofErr w:type="gramEnd"/>
      <w:r w:rsidRPr="004509E9">
        <w:rPr>
          <w:rFonts w:ascii="Gill Sans MT" w:eastAsia="Arial Unicode MS" w:hAnsi="Gill Sans MT" w:cs="Arial"/>
          <w:b/>
          <w:bCs/>
          <w:lang w:eastAsia="it-IT"/>
        </w:rPr>
        <w:t>: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ab/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D</w:t>
      </w:r>
      <w:r w:rsidRPr="004509E9">
        <w:rPr>
          <w:rFonts w:ascii="Gill Sans MT" w:eastAsia="Arial Unicode MS" w:hAnsi="Gill Sans MT" w:cs="Arial"/>
          <w:b/>
          <w:bCs/>
          <w:spacing w:val="1"/>
          <w:lang w:eastAsia="it-IT"/>
        </w:rPr>
        <w:t>I</w:t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CH</w:t>
      </w:r>
      <w:r w:rsidRPr="004509E9">
        <w:rPr>
          <w:rFonts w:ascii="Gill Sans MT" w:eastAsia="Arial Unicode MS" w:hAnsi="Gill Sans MT" w:cs="Arial"/>
          <w:b/>
          <w:bCs/>
          <w:spacing w:val="3"/>
          <w:lang w:eastAsia="it-IT"/>
        </w:rPr>
        <w:t>I</w:t>
      </w:r>
      <w:r w:rsidRPr="004509E9">
        <w:rPr>
          <w:rFonts w:ascii="Gill Sans MT" w:eastAsia="Arial Unicode MS" w:hAnsi="Gill Sans MT" w:cs="Arial"/>
          <w:b/>
          <w:bCs/>
          <w:spacing w:val="-6"/>
          <w:lang w:eastAsia="it-IT"/>
        </w:rPr>
        <w:t>A</w:t>
      </w:r>
      <w:r w:rsidRPr="004509E9">
        <w:rPr>
          <w:rFonts w:ascii="Gill Sans MT" w:eastAsia="Arial Unicode MS" w:hAnsi="Gill Sans MT" w:cs="Arial"/>
          <w:b/>
          <w:bCs/>
          <w:spacing w:val="4"/>
          <w:lang w:eastAsia="it-IT"/>
        </w:rPr>
        <w:t>R</w:t>
      </w:r>
      <w:r w:rsidRPr="004509E9">
        <w:rPr>
          <w:rFonts w:ascii="Gill Sans MT" w:eastAsia="Arial Unicode MS" w:hAnsi="Gill Sans MT" w:cs="Arial"/>
          <w:b/>
          <w:bCs/>
          <w:spacing w:val="-6"/>
          <w:lang w:eastAsia="it-IT"/>
        </w:rPr>
        <w:t>A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>ZI</w:t>
      </w:r>
      <w:r w:rsidRPr="004509E9">
        <w:rPr>
          <w:rFonts w:ascii="Gill Sans MT" w:eastAsia="Arial Unicode MS" w:hAnsi="Gill Sans MT" w:cs="Arial"/>
          <w:b/>
          <w:bCs/>
          <w:spacing w:val="1"/>
          <w:lang w:eastAsia="it-IT"/>
        </w:rPr>
        <w:t>O</w:t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N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 xml:space="preserve">E </w:t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D</w:t>
      </w:r>
      <w:r w:rsidRPr="004509E9">
        <w:rPr>
          <w:rFonts w:ascii="Gill Sans MT" w:eastAsia="Arial Unicode MS" w:hAnsi="Gill Sans MT" w:cs="Arial"/>
          <w:b/>
          <w:bCs/>
          <w:spacing w:val="1"/>
          <w:lang w:eastAsia="it-IT"/>
        </w:rPr>
        <w:t>’I</w:t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N</w:t>
      </w:r>
      <w:r w:rsidRPr="004509E9">
        <w:rPr>
          <w:rFonts w:ascii="Gill Sans MT" w:eastAsia="Arial Unicode MS" w:hAnsi="Gill Sans MT" w:cs="Arial"/>
          <w:b/>
          <w:bCs/>
          <w:spacing w:val="-3"/>
          <w:lang w:eastAsia="it-IT"/>
        </w:rPr>
        <w:t>T</w:t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EN</w:t>
      </w:r>
      <w:r w:rsidRPr="004509E9">
        <w:rPr>
          <w:rFonts w:ascii="Gill Sans MT" w:eastAsia="Arial Unicode MS" w:hAnsi="Gill Sans MT" w:cs="Arial"/>
          <w:b/>
          <w:bCs/>
          <w:spacing w:val="-3"/>
          <w:lang w:eastAsia="it-IT"/>
        </w:rPr>
        <w:t>T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>I</w:t>
      </w:r>
      <w:r w:rsidRPr="004509E9">
        <w:rPr>
          <w:rFonts w:ascii="Gill Sans MT" w:eastAsia="Arial Unicode MS" w:hAnsi="Gill Sans MT" w:cs="Arial"/>
          <w:b/>
          <w:bCs/>
          <w:spacing w:val="2"/>
          <w:lang w:eastAsia="it-IT"/>
        </w:rPr>
        <w:t xml:space="preserve"> </w:t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PE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 xml:space="preserve">R </w:t>
      </w:r>
      <w:r w:rsidRPr="004509E9">
        <w:rPr>
          <w:rFonts w:ascii="Gill Sans MT" w:eastAsia="Arial Unicode MS" w:hAnsi="Gill Sans MT" w:cs="Arial"/>
          <w:b/>
          <w:bCs/>
          <w:spacing w:val="2"/>
          <w:lang w:eastAsia="it-IT"/>
        </w:rPr>
        <w:t>L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>A</w:t>
      </w:r>
      <w:r w:rsidRPr="004509E9">
        <w:rPr>
          <w:rFonts w:ascii="Gill Sans MT" w:eastAsia="Arial Unicode MS" w:hAnsi="Gill Sans MT" w:cs="Arial"/>
          <w:b/>
          <w:bCs/>
          <w:spacing w:val="-5"/>
          <w:lang w:eastAsia="it-IT"/>
        </w:rPr>
        <w:t xml:space="preserve"> </w:t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C</w:t>
      </w:r>
      <w:r w:rsidRPr="004509E9">
        <w:rPr>
          <w:rFonts w:ascii="Gill Sans MT" w:eastAsia="Arial Unicode MS" w:hAnsi="Gill Sans MT" w:cs="Arial"/>
          <w:b/>
          <w:bCs/>
          <w:spacing w:val="1"/>
          <w:lang w:eastAsia="it-IT"/>
        </w:rPr>
        <w:t>OS</w:t>
      </w:r>
      <w:r w:rsidRPr="004509E9">
        <w:rPr>
          <w:rFonts w:ascii="Gill Sans MT" w:eastAsia="Arial Unicode MS" w:hAnsi="Gill Sans MT" w:cs="Arial"/>
          <w:b/>
          <w:bCs/>
          <w:spacing w:val="-3"/>
          <w:lang w:eastAsia="it-IT"/>
        </w:rPr>
        <w:t>T</w:t>
      </w:r>
      <w:r w:rsidRPr="004509E9">
        <w:rPr>
          <w:rFonts w:ascii="Gill Sans MT" w:eastAsia="Arial Unicode MS" w:hAnsi="Gill Sans MT" w:cs="Arial"/>
          <w:b/>
          <w:bCs/>
          <w:spacing w:val="1"/>
          <w:lang w:eastAsia="it-IT"/>
        </w:rPr>
        <w:t>I</w:t>
      </w:r>
      <w:r w:rsidRPr="004509E9">
        <w:rPr>
          <w:rFonts w:ascii="Gill Sans MT" w:eastAsia="Arial Unicode MS" w:hAnsi="Gill Sans MT" w:cs="Arial"/>
          <w:b/>
          <w:bCs/>
          <w:spacing w:val="-3"/>
          <w:lang w:eastAsia="it-IT"/>
        </w:rPr>
        <w:t>T</w:t>
      </w:r>
      <w:r w:rsidRPr="004509E9">
        <w:rPr>
          <w:rFonts w:ascii="Gill Sans MT" w:eastAsia="Arial Unicode MS" w:hAnsi="Gill Sans MT" w:cs="Arial"/>
          <w:b/>
          <w:bCs/>
          <w:spacing w:val="1"/>
          <w:lang w:eastAsia="it-IT"/>
        </w:rPr>
        <w:t>U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>ZI</w:t>
      </w:r>
      <w:r w:rsidRPr="004509E9">
        <w:rPr>
          <w:rFonts w:ascii="Gill Sans MT" w:eastAsia="Arial Unicode MS" w:hAnsi="Gill Sans MT" w:cs="Arial"/>
          <w:b/>
          <w:bCs/>
          <w:spacing w:val="1"/>
          <w:lang w:eastAsia="it-IT"/>
        </w:rPr>
        <w:t>O</w:t>
      </w:r>
      <w:r w:rsidRPr="004509E9">
        <w:rPr>
          <w:rFonts w:ascii="Gill Sans MT" w:eastAsia="Arial Unicode MS" w:hAnsi="Gill Sans MT" w:cs="Arial"/>
          <w:b/>
          <w:bCs/>
          <w:spacing w:val="-1"/>
          <w:lang w:eastAsia="it-IT"/>
        </w:rPr>
        <w:t>N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>E</w:t>
      </w:r>
      <w:r w:rsidRPr="004509E9">
        <w:rPr>
          <w:rFonts w:ascii="Gill Sans MT" w:eastAsia="Arial Unicode MS" w:hAnsi="Gill Sans MT" w:cs="Arial"/>
          <w:b/>
          <w:bCs/>
          <w:spacing w:val="2"/>
          <w:lang w:eastAsia="it-IT"/>
        </w:rPr>
        <w:t xml:space="preserve"> </w:t>
      </w:r>
      <w:r w:rsidRPr="004509E9">
        <w:rPr>
          <w:rFonts w:ascii="Gill Sans MT" w:eastAsia="Arial Unicode MS" w:hAnsi="Gill Sans MT" w:cs="Arial"/>
          <w:b/>
          <w:bCs/>
          <w:spacing w:val="-6"/>
          <w:lang w:eastAsia="it-IT"/>
        </w:rPr>
        <w:t>A</w:t>
      </w:r>
      <w:r w:rsidRPr="004509E9">
        <w:rPr>
          <w:rFonts w:ascii="Gill Sans MT" w:eastAsia="Arial Unicode MS" w:hAnsi="Gill Sans MT" w:cs="Arial"/>
          <w:b/>
          <w:bCs/>
          <w:lang w:eastAsia="it-IT"/>
        </w:rPr>
        <w:t>TS</w:t>
      </w:r>
    </w:p>
    <w:p w14:paraId="5E692CC5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1" w:after="0" w:line="150" w:lineRule="exact"/>
        <w:rPr>
          <w:rFonts w:ascii="Gill Sans MT" w:eastAsia="Times New Roman" w:hAnsi="Gill Sans MT" w:cs="Arial"/>
          <w:sz w:val="15"/>
          <w:szCs w:val="15"/>
          <w:lang w:eastAsia="it-IT"/>
        </w:rPr>
      </w:pPr>
    </w:p>
    <w:p w14:paraId="03E77C27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48" w:lineRule="exact"/>
        <w:ind w:right="-20"/>
        <w:rPr>
          <w:rFonts w:ascii="Gill Sans MT" w:eastAsia="Times New Roman" w:hAnsi="Gill Sans MT" w:cs="Arial"/>
          <w:sz w:val="28"/>
          <w:szCs w:val="28"/>
          <w:lang w:eastAsia="it-IT"/>
        </w:rPr>
      </w:pPr>
    </w:p>
    <w:p w14:paraId="62929DF0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32" w:after="0" w:line="248" w:lineRule="exact"/>
        <w:ind w:left="213"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2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s</w:t>
      </w:r>
      <w:r w:rsidRPr="004509E9">
        <w:rPr>
          <w:rFonts w:ascii="Gill Sans MT" w:eastAsia="Times New Roman" w:hAnsi="Gill Sans MT" w:cs="Arial"/>
          <w:spacing w:val="-3"/>
          <w:position w:val="-1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3"/>
          <w:position w:val="-1"/>
          <w:lang w:eastAsia="it-IT"/>
        </w:rPr>
        <w:t>s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c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r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it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:</w:t>
      </w:r>
    </w:p>
    <w:p w14:paraId="2DC1DBC0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6" w:after="0" w:line="220" w:lineRule="exact"/>
        <w:jc w:val="both"/>
        <w:rPr>
          <w:rFonts w:ascii="Gill Sans MT" w:eastAsia="Times New Roman" w:hAnsi="Gill Sans MT" w:cs="Arial"/>
          <w:lang w:eastAsia="it-IT"/>
        </w:rPr>
      </w:pPr>
    </w:p>
    <w:p w14:paraId="01182D3F" w14:textId="77777777" w:rsidR="004509E9" w:rsidRPr="004509E9" w:rsidRDefault="004509E9" w:rsidP="004509E9">
      <w:pPr>
        <w:suppressAutoHyphens w:val="0"/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  <w:sectPr w:rsidR="004509E9" w:rsidRPr="004509E9" w:rsidSect="002A04EE">
          <w:headerReference w:type="default" r:id="rId8"/>
          <w:footerReference w:type="default" r:id="rId9"/>
          <w:pgSz w:w="11920" w:h="16840"/>
          <w:pgMar w:top="1200" w:right="920" w:bottom="880" w:left="920" w:header="722" w:footer="283" w:gutter="0"/>
          <w:cols w:space="720"/>
          <w:docGrid w:linePitch="326"/>
        </w:sectPr>
      </w:pPr>
    </w:p>
    <w:p w14:paraId="178C6ADC" w14:textId="77777777" w:rsidR="004509E9" w:rsidRPr="004509E9" w:rsidRDefault="004509E9" w:rsidP="004509E9">
      <w:pPr>
        <w:widowControl w:val="0"/>
        <w:tabs>
          <w:tab w:val="left" w:pos="1920"/>
          <w:tab w:val="left" w:pos="6380"/>
          <w:tab w:val="left" w:pos="8440"/>
        </w:tabs>
        <w:suppressAutoHyphens w:val="0"/>
        <w:autoSpaceDE w:val="0"/>
        <w:autoSpaceDN w:val="0"/>
        <w:adjustRightInd w:val="0"/>
        <w:spacing w:before="32" w:after="0" w:line="248" w:lineRule="exact"/>
        <w:ind w:left="284" w:right="-73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lang w:eastAsia="it-IT"/>
        </w:rPr>
        <w:t xml:space="preserve">  na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 xml:space="preserve">o  </w:t>
      </w:r>
      <w:r w:rsidRPr="004509E9">
        <w:rPr>
          <w:rFonts w:ascii="Gill Sans MT" w:eastAsia="Times New Roman" w:hAnsi="Gill Sans MT" w:cs="Arial"/>
          <w:spacing w:val="-21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 xml:space="preserve">a  </w:t>
      </w:r>
      <w:r w:rsidRPr="004509E9">
        <w:rPr>
          <w:rFonts w:ascii="Gill Sans MT" w:eastAsia="Times New Roman" w:hAnsi="Gill Sans MT" w:cs="Arial"/>
          <w:spacing w:val="-21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-2"/>
          <w:position w:val="-1"/>
          <w:lang w:eastAsia="it-IT"/>
        </w:rPr>
        <w:t>l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00EC2A68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32" w:after="0" w:line="248" w:lineRule="exact"/>
        <w:ind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br w:type="column"/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r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esiden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 xml:space="preserve">e </w:t>
      </w:r>
      <w:r w:rsidRPr="004509E9">
        <w:rPr>
          <w:rFonts w:ascii="Gill Sans MT" w:eastAsia="Times New Roman" w:hAnsi="Gill Sans MT" w:cs="Arial"/>
          <w:spacing w:val="40"/>
          <w:position w:val="-1"/>
          <w:lang w:eastAsia="it-IT"/>
        </w:rPr>
        <w:t>in</w:t>
      </w:r>
    </w:p>
    <w:p w14:paraId="7F238466" w14:textId="77777777" w:rsidR="004509E9" w:rsidRPr="004509E9" w:rsidRDefault="004509E9" w:rsidP="004509E9">
      <w:pPr>
        <w:suppressAutoHyphens w:val="0"/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  <w:sectPr w:rsidR="004509E9" w:rsidRPr="004509E9" w:rsidSect="002A04EE">
          <w:type w:val="continuous"/>
          <w:pgSz w:w="11920" w:h="16840"/>
          <w:pgMar w:top="1200" w:right="920" w:bottom="880" w:left="920" w:header="720" w:footer="720" w:gutter="0"/>
          <w:cols w:num="2" w:space="720" w:equalWidth="0">
            <w:col w:w="8447" w:space="163"/>
            <w:col w:w="1470"/>
          </w:cols>
        </w:sectPr>
      </w:pPr>
    </w:p>
    <w:p w14:paraId="109B307C" w14:textId="77777777" w:rsidR="004509E9" w:rsidRPr="004509E9" w:rsidRDefault="004509E9" w:rsidP="004509E9">
      <w:pPr>
        <w:widowControl w:val="0"/>
        <w:tabs>
          <w:tab w:val="left" w:pos="4000"/>
          <w:tab w:val="left" w:pos="8880"/>
          <w:tab w:val="left" w:pos="9840"/>
        </w:tabs>
        <w:suppressAutoHyphens w:val="0"/>
        <w:autoSpaceDE w:val="0"/>
        <w:autoSpaceDN w:val="0"/>
        <w:adjustRightInd w:val="0"/>
        <w:spacing w:before="6" w:after="0" w:line="248" w:lineRule="exact"/>
        <w:ind w:left="213"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ndiri</w:t>
      </w:r>
      <w:r w:rsidRPr="004509E9">
        <w:rPr>
          <w:rFonts w:ascii="Gill Sans MT" w:eastAsia="Times New Roman" w:hAnsi="Gill Sans MT" w:cs="Arial"/>
          <w:spacing w:val="-3"/>
          <w:position w:val="-1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2"/>
          <w:position w:val="-1"/>
          <w:lang w:eastAsia="it-IT"/>
        </w:rPr>
        <w:t>z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17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lang w:eastAsia="it-IT"/>
        </w:rPr>
        <w:t>n.</w:t>
      </w:r>
      <w:r w:rsidRPr="004509E9">
        <w:rPr>
          <w:rFonts w:ascii="Gill Sans MT" w:eastAsia="Times New Roman" w:hAnsi="Gill Sans MT" w:cs="Arial"/>
          <w:spacing w:val="18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2C9FD034" w14:textId="77777777" w:rsidR="004509E9" w:rsidRPr="004509E9" w:rsidRDefault="004509E9" w:rsidP="004509E9">
      <w:pPr>
        <w:suppressAutoHyphens w:val="0"/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  <w:sectPr w:rsidR="004509E9" w:rsidRPr="004509E9" w:rsidSect="002A04EE">
          <w:type w:val="continuous"/>
          <w:pgSz w:w="11920" w:h="16840"/>
          <w:pgMar w:top="1200" w:right="920" w:bottom="880" w:left="920" w:header="720" w:footer="720" w:gutter="0"/>
          <w:cols w:space="720"/>
        </w:sectPr>
      </w:pPr>
    </w:p>
    <w:p w14:paraId="0A03157D" w14:textId="77777777" w:rsidR="004509E9" w:rsidRPr="004509E9" w:rsidRDefault="004509E9" w:rsidP="004509E9">
      <w:pPr>
        <w:widowControl w:val="0"/>
        <w:tabs>
          <w:tab w:val="left" w:pos="920"/>
          <w:tab w:val="left" w:pos="1780"/>
        </w:tabs>
        <w:suppressAutoHyphens w:val="0"/>
        <w:autoSpaceDE w:val="0"/>
        <w:autoSpaceDN w:val="0"/>
        <w:adjustRightInd w:val="0"/>
        <w:spacing w:before="3" w:after="0" w:line="248" w:lineRule="exact"/>
        <w:ind w:left="213" w:right="-73"/>
        <w:jc w:val="both"/>
        <w:rPr>
          <w:rFonts w:ascii="Gill Sans MT" w:eastAsia="Times New Roman" w:hAnsi="Gill Sans MT" w:cs="Arial"/>
          <w:lang w:eastAsia="it-IT"/>
        </w:rPr>
      </w:pPr>
      <w:proofErr w:type="spellStart"/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P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r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ov</w:t>
      </w:r>
      <w:proofErr w:type="spellEnd"/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335C1189" w14:textId="77777777" w:rsidR="004509E9" w:rsidRPr="004509E9" w:rsidRDefault="004509E9" w:rsidP="004509E9">
      <w:pPr>
        <w:widowControl w:val="0"/>
        <w:tabs>
          <w:tab w:val="left" w:pos="940"/>
          <w:tab w:val="left" w:pos="2660"/>
          <w:tab w:val="left" w:pos="2980"/>
          <w:tab w:val="left" w:pos="3400"/>
          <w:tab w:val="left" w:pos="4320"/>
          <w:tab w:val="left" w:pos="4740"/>
          <w:tab w:val="left" w:pos="5600"/>
          <w:tab w:val="left" w:pos="7340"/>
        </w:tabs>
        <w:suppressAutoHyphens w:val="0"/>
        <w:autoSpaceDE w:val="0"/>
        <w:autoSpaceDN w:val="0"/>
        <w:adjustRightInd w:val="0"/>
        <w:spacing w:before="3" w:after="0" w:line="248" w:lineRule="exact"/>
        <w:ind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br w:type="column"/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C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di</w:t>
      </w:r>
      <w:r w:rsidRPr="004509E9">
        <w:rPr>
          <w:rFonts w:ascii="Gill Sans MT" w:eastAsia="Times New Roman" w:hAnsi="Gill Sans MT" w:cs="Arial"/>
          <w:spacing w:val="2"/>
          <w:position w:val="-1"/>
          <w:lang w:eastAsia="it-IT"/>
        </w:rPr>
        <w:t>c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3"/>
          <w:position w:val="-1"/>
          <w:lang w:eastAsia="it-IT"/>
        </w:rPr>
        <w:t>f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sca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l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_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lang w:eastAsia="it-IT"/>
        </w:rPr>
        <w:t>,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n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2"/>
          <w:position w:val="-1"/>
          <w:lang w:eastAsia="it-IT"/>
        </w:rPr>
        <w:t>q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ali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à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  <w:t>di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l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2"/>
          <w:position w:val="-1"/>
          <w:lang w:eastAsia="it-IT"/>
        </w:rPr>
        <w:t>g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l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r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p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pre</w:t>
      </w:r>
      <w:r w:rsidRPr="004509E9">
        <w:rPr>
          <w:rFonts w:ascii="Gill Sans MT" w:eastAsia="Times New Roman" w:hAnsi="Gill Sans MT" w:cs="Arial"/>
          <w:spacing w:val="5"/>
          <w:position w:val="-1"/>
          <w:lang w:eastAsia="it-IT"/>
        </w:rPr>
        <w:t>s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3"/>
          <w:position w:val="-1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  <w:t>d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ell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</w:t>
      </w:r>
    </w:p>
    <w:p w14:paraId="6E19864A" w14:textId="77777777" w:rsidR="004509E9" w:rsidRPr="004509E9" w:rsidRDefault="004509E9" w:rsidP="004509E9">
      <w:pPr>
        <w:suppressAutoHyphens w:val="0"/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  <w:sectPr w:rsidR="004509E9" w:rsidRPr="004509E9" w:rsidSect="002A04EE">
          <w:type w:val="continuous"/>
          <w:pgSz w:w="11920" w:h="16840"/>
          <w:pgMar w:top="1200" w:right="920" w:bottom="880" w:left="920" w:header="720" w:footer="720" w:gutter="0"/>
          <w:cols w:num="2" w:space="720" w:equalWidth="0">
            <w:col w:w="1781" w:space="258"/>
            <w:col w:w="8041"/>
          </w:cols>
        </w:sectPr>
      </w:pPr>
    </w:p>
    <w:p w14:paraId="6441B6B2" w14:textId="77777777" w:rsidR="004509E9" w:rsidRPr="004509E9" w:rsidRDefault="004509E9" w:rsidP="004509E9">
      <w:pPr>
        <w:widowControl w:val="0"/>
        <w:tabs>
          <w:tab w:val="left" w:pos="2520"/>
          <w:tab w:val="left" w:pos="2820"/>
          <w:tab w:val="left" w:pos="4200"/>
          <w:tab w:val="left" w:pos="5700"/>
          <w:tab w:val="left" w:pos="7160"/>
          <w:tab w:val="left" w:pos="8400"/>
          <w:tab w:val="left" w:pos="8920"/>
          <w:tab w:val="left" w:pos="9781"/>
        </w:tabs>
        <w:suppressAutoHyphens w:val="0"/>
        <w:autoSpaceDE w:val="0"/>
        <w:autoSpaceDN w:val="0"/>
        <w:adjustRightInd w:val="0"/>
        <w:spacing w:before="3" w:after="0" w:line="240" w:lineRule="auto"/>
        <w:ind w:left="213"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lang w:eastAsia="it-IT"/>
        </w:rPr>
        <w:tab/>
      </w:r>
      <w:r w:rsidRPr="004509E9">
        <w:rPr>
          <w:rFonts w:ascii="Gill Sans MT" w:eastAsia="Times New Roman" w:hAnsi="Gill Sans MT" w:cs="Arial"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lang w:eastAsia="it-IT"/>
        </w:rPr>
        <w:t>anda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io</w:t>
      </w:r>
      <w:r w:rsidRPr="004509E9">
        <w:rPr>
          <w:rFonts w:ascii="Gill Sans MT" w:eastAsia="Times New Roman" w:hAnsi="Gill Sans MT" w:cs="Arial"/>
          <w:lang w:eastAsia="it-IT"/>
        </w:rPr>
        <w:tab/>
        <w:t>del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’A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S</w:t>
      </w:r>
      <w:r w:rsidRPr="004509E9">
        <w:rPr>
          <w:rFonts w:ascii="Gill Sans MT" w:eastAsia="Times New Roman" w:hAnsi="Gill Sans MT" w:cs="Arial"/>
          <w:lang w:eastAsia="it-IT"/>
        </w:rPr>
        <w:tab/>
        <w:t>inten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z</w:t>
      </w:r>
      <w:r w:rsidRPr="004509E9">
        <w:rPr>
          <w:rFonts w:ascii="Gill Sans MT" w:eastAsia="Times New Roman" w:hAnsi="Gill Sans MT" w:cs="Arial"/>
          <w:lang w:eastAsia="it-IT"/>
        </w:rPr>
        <w:t>iona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ab/>
        <w:t>co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lang w:eastAsia="it-IT"/>
        </w:rPr>
        <w:t>pos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lang w:eastAsia="it-IT"/>
        </w:rPr>
        <w:tab/>
        <w:t xml:space="preserve">da </w:t>
      </w:r>
      <w:r w:rsidRPr="004509E9">
        <w:rPr>
          <w:rFonts w:ascii="Gill Sans MT" w:eastAsia="Times New Roman" w:hAnsi="Gill Sans MT" w:cs="Arial"/>
          <w:lang w:eastAsia="it-IT"/>
        </w:rPr>
        <w:tab/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lang w:eastAsia="it-IT"/>
        </w:rPr>
        <w:t>,</w:t>
      </w:r>
    </w:p>
    <w:p w14:paraId="480AC792" w14:textId="77777777" w:rsidR="004509E9" w:rsidRPr="004509E9" w:rsidRDefault="004509E9" w:rsidP="004509E9">
      <w:pPr>
        <w:widowControl w:val="0"/>
        <w:tabs>
          <w:tab w:val="left" w:pos="1540"/>
          <w:tab w:val="left" w:pos="6560"/>
        </w:tabs>
        <w:suppressAutoHyphens w:val="0"/>
        <w:autoSpaceDE w:val="0"/>
        <w:autoSpaceDN w:val="0"/>
        <w:adjustRightInd w:val="0"/>
        <w:spacing w:before="1" w:after="0" w:line="248" w:lineRule="exact"/>
        <w:ind w:left="213"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lang w:eastAsia="it-IT"/>
        </w:rPr>
        <w:t xml:space="preserve">, avente </w:t>
      </w:r>
      <w:r w:rsidRPr="004509E9">
        <w:rPr>
          <w:rFonts w:ascii="Gill Sans MT" w:eastAsia="Times New Roman" w:hAnsi="Gill Sans MT" w:cs="Arial"/>
          <w:spacing w:val="-2"/>
          <w:position w:val="-1"/>
          <w:lang w:eastAsia="it-IT"/>
        </w:rPr>
        <w:t>s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ede le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g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ale in</w:t>
      </w:r>
      <w:r w:rsidRPr="004509E9">
        <w:rPr>
          <w:rFonts w:ascii="Gill Sans MT" w:eastAsia="Times New Roman" w:hAnsi="Gill Sans MT" w:cs="Arial"/>
          <w:spacing w:val="-2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6096FE02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6" w:after="0" w:line="220" w:lineRule="exact"/>
        <w:jc w:val="both"/>
        <w:rPr>
          <w:rFonts w:ascii="Gill Sans MT" w:eastAsia="Times New Roman" w:hAnsi="Gill Sans MT" w:cs="Arial"/>
          <w:lang w:eastAsia="it-IT"/>
        </w:rPr>
      </w:pPr>
    </w:p>
    <w:p w14:paraId="1B9B87FE" w14:textId="77777777" w:rsidR="004509E9" w:rsidRPr="004509E9" w:rsidRDefault="004509E9" w:rsidP="004509E9">
      <w:pPr>
        <w:suppressAutoHyphens w:val="0"/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  <w:sectPr w:rsidR="004509E9" w:rsidRPr="004509E9" w:rsidSect="002A04EE">
          <w:type w:val="continuous"/>
          <w:pgSz w:w="11920" w:h="16840"/>
          <w:pgMar w:top="1200" w:right="920" w:bottom="880" w:left="920" w:header="720" w:footer="720" w:gutter="0"/>
          <w:cols w:space="720"/>
        </w:sectPr>
      </w:pPr>
    </w:p>
    <w:p w14:paraId="38BCD904" w14:textId="77777777" w:rsidR="004509E9" w:rsidRPr="004509E9" w:rsidRDefault="004509E9" w:rsidP="004509E9">
      <w:pPr>
        <w:widowControl w:val="0"/>
        <w:tabs>
          <w:tab w:val="left" w:pos="1920"/>
          <w:tab w:val="left" w:pos="6300"/>
        </w:tabs>
        <w:suppressAutoHyphens w:val="0"/>
        <w:autoSpaceDE w:val="0"/>
        <w:autoSpaceDN w:val="0"/>
        <w:adjustRightInd w:val="0"/>
        <w:spacing w:before="32" w:after="0" w:line="248" w:lineRule="exact"/>
        <w:ind w:left="333" w:right="-73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lang w:eastAsia="it-IT"/>
        </w:rPr>
        <w:t xml:space="preserve"> na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 xml:space="preserve">o </w:t>
      </w:r>
      <w:r w:rsidRPr="004509E9">
        <w:rPr>
          <w:rFonts w:ascii="Gill Sans MT" w:eastAsia="Times New Roman" w:hAnsi="Gill Sans MT" w:cs="Arial"/>
          <w:spacing w:val="14"/>
          <w:position w:val="-1"/>
          <w:lang w:eastAsia="it-IT"/>
        </w:rPr>
        <w:t>a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14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3FDE3BB4" w14:textId="77777777" w:rsidR="004509E9" w:rsidRPr="004509E9" w:rsidRDefault="004509E9" w:rsidP="004509E9">
      <w:pPr>
        <w:widowControl w:val="0"/>
        <w:tabs>
          <w:tab w:val="left" w:pos="2040"/>
        </w:tabs>
        <w:suppressAutoHyphens w:val="0"/>
        <w:autoSpaceDE w:val="0"/>
        <w:autoSpaceDN w:val="0"/>
        <w:adjustRightInd w:val="0"/>
        <w:spacing w:before="32" w:after="0" w:line="248" w:lineRule="exact"/>
        <w:ind w:right="-73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br w:type="column"/>
      </w:r>
      <w:r w:rsidRPr="004509E9">
        <w:rPr>
          <w:rFonts w:ascii="Gill Sans MT" w:eastAsia="Times New Roman" w:hAnsi="Gill Sans MT" w:cs="Arial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-2"/>
          <w:position w:val="-1"/>
          <w:lang w:eastAsia="it-IT"/>
        </w:rPr>
        <w:t>l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4BA54CA5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32" w:after="0" w:line="248" w:lineRule="exact"/>
        <w:ind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br w:type="column"/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r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esiden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 xml:space="preserve">e </w:t>
      </w:r>
      <w:r w:rsidRPr="004509E9">
        <w:rPr>
          <w:rFonts w:ascii="Gill Sans MT" w:eastAsia="Times New Roman" w:hAnsi="Gill Sans MT" w:cs="Arial"/>
          <w:spacing w:val="11"/>
          <w:position w:val="-1"/>
          <w:lang w:eastAsia="it-IT"/>
        </w:rPr>
        <w:t>in</w:t>
      </w:r>
    </w:p>
    <w:p w14:paraId="1F7A3122" w14:textId="77777777" w:rsidR="004509E9" w:rsidRPr="004509E9" w:rsidRDefault="004509E9" w:rsidP="004509E9">
      <w:pPr>
        <w:suppressAutoHyphens w:val="0"/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  <w:sectPr w:rsidR="004509E9" w:rsidRPr="004509E9" w:rsidSect="002A04EE">
          <w:type w:val="continuous"/>
          <w:pgSz w:w="11920" w:h="16840"/>
          <w:pgMar w:top="1200" w:right="920" w:bottom="880" w:left="920" w:header="720" w:footer="720" w:gutter="0"/>
          <w:cols w:num="3" w:space="720" w:equalWidth="0">
            <w:col w:w="6311" w:space="136"/>
            <w:col w:w="2055" w:space="136"/>
            <w:col w:w="1442"/>
          </w:cols>
        </w:sectPr>
      </w:pPr>
    </w:p>
    <w:p w14:paraId="2DBB9B00" w14:textId="77777777" w:rsidR="004509E9" w:rsidRPr="004509E9" w:rsidRDefault="004509E9" w:rsidP="004509E9">
      <w:pPr>
        <w:widowControl w:val="0"/>
        <w:tabs>
          <w:tab w:val="left" w:pos="4000"/>
          <w:tab w:val="left" w:pos="8900"/>
          <w:tab w:val="left" w:pos="9840"/>
        </w:tabs>
        <w:suppressAutoHyphens w:val="0"/>
        <w:autoSpaceDE w:val="0"/>
        <w:autoSpaceDN w:val="0"/>
        <w:adjustRightInd w:val="0"/>
        <w:spacing w:before="4" w:after="0" w:line="248" w:lineRule="exact"/>
        <w:ind w:left="213"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ndiri</w:t>
      </w:r>
      <w:r w:rsidRPr="004509E9">
        <w:rPr>
          <w:rFonts w:ascii="Gill Sans MT" w:eastAsia="Times New Roman" w:hAnsi="Gill Sans MT" w:cs="Arial"/>
          <w:spacing w:val="-3"/>
          <w:position w:val="-1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2"/>
          <w:position w:val="-1"/>
          <w:lang w:eastAsia="it-IT"/>
        </w:rPr>
        <w:t>z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17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lang w:eastAsia="it-IT"/>
        </w:rPr>
        <w:t>n.</w:t>
      </w:r>
      <w:r w:rsidRPr="004509E9">
        <w:rPr>
          <w:rFonts w:ascii="Gill Sans MT" w:eastAsia="Times New Roman" w:hAnsi="Gill Sans MT" w:cs="Arial"/>
          <w:spacing w:val="18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11362AF1" w14:textId="77777777" w:rsidR="004509E9" w:rsidRPr="004509E9" w:rsidRDefault="004509E9" w:rsidP="004509E9">
      <w:pPr>
        <w:suppressAutoHyphens w:val="0"/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  <w:sectPr w:rsidR="004509E9" w:rsidRPr="004509E9" w:rsidSect="002A04EE">
          <w:type w:val="continuous"/>
          <w:pgSz w:w="11920" w:h="16840"/>
          <w:pgMar w:top="1200" w:right="920" w:bottom="880" w:left="920" w:header="720" w:footer="720" w:gutter="0"/>
          <w:cols w:space="720"/>
        </w:sectPr>
      </w:pPr>
    </w:p>
    <w:p w14:paraId="661A0E27" w14:textId="77777777" w:rsidR="004509E9" w:rsidRPr="004509E9" w:rsidRDefault="004509E9" w:rsidP="004509E9">
      <w:pPr>
        <w:widowControl w:val="0"/>
        <w:tabs>
          <w:tab w:val="left" w:pos="920"/>
          <w:tab w:val="left" w:pos="1780"/>
        </w:tabs>
        <w:suppressAutoHyphens w:val="0"/>
        <w:autoSpaceDE w:val="0"/>
        <w:autoSpaceDN w:val="0"/>
        <w:adjustRightInd w:val="0"/>
        <w:spacing w:before="6" w:after="0" w:line="248" w:lineRule="exact"/>
        <w:ind w:left="213" w:right="-73"/>
        <w:jc w:val="both"/>
        <w:rPr>
          <w:rFonts w:ascii="Gill Sans MT" w:eastAsia="Times New Roman" w:hAnsi="Gill Sans MT" w:cs="Arial"/>
          <w:lang w:eastAsia="it-IT"/>
        </w:rPr>
      </w:pPr>
      <w:proofErr w:type="spellStart"/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P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r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ov</w:t>
      </w:r>
      <w:proofErr w:type="spellEnd"/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109DEDA0" w14:textId="77777777" w:rsidR="004509E9" w:rsidRPr="004509E9" w:rsidRDefault="004509E9" w:rsidP="004509E9">
      <w:pPr>
        <w:widowControl w:val="0"/>
        <w:tabs>
          <w:tab w:val="left" w:pos="940"/>
          <w:tab w:val="left" w:pos="2660"/>
          <w:tab w:val="left" w:pos="2980"/>
          <w:tab w:val="left" w:pos="3400"/>
          <w:tab w:val="left" w:pos="4320"/>
          <w:tab w:val="left" w:pos="4740"/>
          <w:tab w:val="left" w:pos="5600"/>
          <w:tab w:val="left" w:pos="7340"/>
        </w:tabs>
        <w:suppressAutoHyphens w:val="0"/>
        <w:autoSpaceDE w:val="0"/>
        <w:autoSpaceDN w:val="0"/>
        <w:adjustRightInd w:val="0"/>
        <w:spacing w:before="6" w:after="0" w:line="248" w:lineRule="exact"/>
        <w:ind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br w:type="column"/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C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di</w:t>
      </w:r>
      <w:r w:rsidRPr="004509E9">
        <w:rPr>
          <w:rFonts w:ascii="Gill Sans MT" w:eastAsia="Times New Roman" w:hAnsi="Gill Sans MT" w:cs="Arial"/>
          <w:spacing w:val="2"/>
          <w:position w:val="-1"/>
          <w:lang w:eastAsia="it-IT"/>
        </w:rPr>
        <w:t>c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3"/>
          <w:position w:val="-1"/>
          <w:lang w:eastAsia="it-IT"/>
        </w:rPr>
        <w:t>f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sca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l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_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lang w:eastAsia="it-IT"/>
        </w:rPr>
        <w:t>,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i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n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2"/>
          <w:position w:val="-1"/>
          <w:lang w:eastAsia="it-IT"/>
        </w:rPr>
        <w:t>q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ali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à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  <w:t>di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l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2"/>
          <w:position w:val="-1"/>
          <w:lang w:eastAsia="it-IT"/>
        </w:rPr>
        <w:t>g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l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r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p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prese</w:t>
      </w:r>
      <w:r w:rsidRPr="004509E9">
        <w:rPr>
          <w:rFonts w:ascii="Gill Sans MT" w:eastAsia="Times New Roman" w:hAnsi="Gill Sans MT" w:cs="Arial"/>
          <w:spacing w:val="-3"/>
          <w:position w:val="-1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ab/>
        <w:t>d</w:t>
      </w: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ell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</w:t>
      </w:r>
    </w:p>
    <w:p w14:paraId="15B1C57B" w14:textId="77777777" w:rsidR="004509E9" w:rsidRPr="004509E9" w:rsidRDefault="004509E9" w:rsidP="004509E9">
      <w:pPr>
        <w:suppressAutoHyphens w:val="0"/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  <w:sectPr w:rsidR="004509E9" w:rsidRPr="004509E9" w:rsidSect="002A04EE">
          <w:type w:val="continuous"/>
          <w:pgSz w:w="11920" w:h="16840"/>
          <w:pgMar w:top="1200" w:right="920" w:bottom="880" w:left="920" w:header="720" w:footer="720" w:gutter="0"/>
          <w:cols w:num="2" w:space="720" w:equalWidth="0">
            <w:col w:w="1781" w:space="258"/>
            <w:col w:w="8041" w:space="136"/>
          </w:cols>
        </w:sectPr>
      </w:pPr>
    </w:p>
    <w:p w14:paraId="5FF1B58E" w14:textId="77777777" w:rsidR="004509E9" w:rsidRPr="004509E9" w:rsidRDefault="004509E9" w:rsidP="004509E9">
      <w:pPr>
        <w:widowControl w:val="0"/>
        <w:tabs>
          <w:tab w:val="left" w:pos="4000"/>
          <w:tab w:val="left" w:pos="8880"/>
        </w:tabs>
        <w:suppressAutoHyphens w:val="0"/>
        <w:autoSpaceDE w:val="0"/>
        <w:autoSpaceDN w:val="0"/>
        <w:adjustRightInd w:val="0"/>
        <w:spacing w:before="3" w:after="0" w:line="248" w:lineRule="exact"/>
        <w:ind w:left="213"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position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2"/>
          <w:position w:val="-1"/>
          <w:lang w:eastAsia="it-IT"/>
        </w:rPr>
        <w:t>v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en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t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e s</w:t>
      </w:r>
      <w:r w:rsidRPr="004509E9">
        <w:rPr>
          <w:rFonts w:ascii="Gill Sans MT" w:eastAsia="Times New Roman" w:hAnsi="Gill Sans MT" w:cs="Arial"/>
          <w:spacing w:val="-2"/>
          <w:position w:val="-1"/>
          <w:lang w:eastAsia="it-IT"/>
        </w:rPr>
        <w:t>e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de le</w:t>
      </w:r>
      <w:r w:rsidRPr="004509E9">
        <w:rPr>
          <w:rFonts w:ascii="Gill Sans MT" w:eastAsia="Times New Roman" w:hAnsi="Gill Sans MT" w:cs="Arial"/>
          <w:spacing w:val="1"/>
          <w:position w:val="-1"/>
          <w:lang w:eastAsia="it-IT"/>
        </w:rPr>
        <w:t>g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ale in</w:t>
      </w:r>
      <w:r w:rsidRPr="004509E9">
        <w:rPr>
          <w:rFonts w:ascii="Gill Sans MT" w:eastAsia="Times New Roman" w:hAnsi="Gill Sans MT" w:cs="Arial"/>
          <w:spacing w:val="-2"/>
          <w:position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56CEF96D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00" w:lineRule="exact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</w:p>
    <w:p w14:paraId="5D43B991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32" w:after="0" w:line="240" w:lineRule="auto"/>
        <w:ind w:left="151"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i/>
          <w:iCs/>
          <w:spacing w:val="1"/>
          <w:lang w:eastAsia="it-IT"/>
        </w:rPr>
        <w:t>(</w:t>
      </w:r>
      <w:r w:rsidRPr="004509E9">
        <w:rPr>
          <w:rFonts w:ascii="Gill Sans MT" w:eastAsia="Times New Roman" w:hAnsi="Gill Sans MT" w:cs="Arial"/>
          <w:i/>
          <w:iCs/>
          <w:spacing w:val="-1"/>
          <w:lang w:eastAsia="it-IT"/>
        </w:rPr>
        <w:t>A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g</w:t>
      </w:r>
      <w:r w:rsidRPr="004509E9">
        <w:rPr>
          <w:rFonts w:ascii="Gill Sans MT" w:eastAsia="Times New Roman" w:hAnsi="Gill Sans MT" w:cs="Arial"/>
          <w:i/>
          <w:iCs/>
          <w:spacing w:val="-1"/>
          <w:lang w:eastAsia="it-IT"/>
        </w:rPr>
        <w:t>gi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u</w:t>
      </w:r>
      <w:r w:rsidRPr="004509E9">
        <w:rPr>
          <w:rFonts w:ascii="Gill Sans MT" w:eastAsia="Times New Roman" w:hAnsi="Gill Sans MT" w:cs="Arial"/>
          <w:i/>
          <w:iCs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g</w:t>
      </w:r>
      <w:r w:rsidRPr="004509E9">
        <w:rPr>
          <w:rFonts w:ascii="Gill Sans MT" w:eastAsia="Times New Roman" w:hAnsi="Gill Sans MT" w:cs="Arial"/>
          <w:i/>
          <w:iCs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i/>
          <w:iCs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e So</w:t>
      </w:r>
      <w:r w:rsidRPr="004509E9">
        <w:rPr>
          <w:rFonts w:ascii="Gill Sans MT" w:eastAsia="Times New Roman" w:hAnsi="Gill Sans MT" w:cs="Arial"/>
          <w:i/>
          <w:iCs/>
          <w:spacing w:val="-1"/>
          <w:lang w:eastAsia="it-IT"/>
        </w:rPr>
        <w:t>g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g</w:t>
      </w:r>
      <w:r w:rsidRPr="004509E9">
        <w:rPr>
          <w:rFonts w:ascii="Gill Sans MT" w:eastAsia="Times New Roman" w:hAnsi="Gill Sans MT" w:cs="Arial"/>
          <w:i/>
          <w:iCs/>
          <w:spacing w:val="-3"/>
          <w:lang w:eastAsia="it-IT"/>
        </w:rPr>
        <w:t>e</w:t>
      </w:r>
      <w:r w:rsidRPr="004509E9">
        <w:rPr>
          <w:rFonts w:ascii="Gill Sans MT" w:eastAsia="Times New Roman" w:hAnsi="Gill Sans MT" w:cs="Arial"/>
          <w:i/>
          <w:iCs/>
          <w:spacing w:val="1"/>
          <w:lang w:eastAsia="it-IT"/>
        </w:rPr>
        <w:t>tt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o</w:t>
      </w:r>
      <w:r w:rsidRPr="004509E9">
        <w:rPr>
          <w:rFonts w:ascii="Gill Sans MT" w:eastAsia="Times New Roman" w:hAnsi="Gill Sans MT" w:cs="Arial"/>
          <w:i/>
          <w:iCs/>
          <w:spacing w:val="-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se</w:t>
      </w:r>
      <w:r w:rsidRPr="004509E9">
        <w:rPr>
          <w:rFonts w:ascii="Gill Sans MT" w:eastAsia="Times New Roman" w:hAnsi="Gill Sans MT" w:cs="Arial"/>
          <w:i/>
          <w:iCs/>
          <w:spacing w:val="-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n</w:t>
      </w:r>
      <w:r w:rsidRPr="004509E9">
        <w:rPr>
          <w:rFonts w:ascii="Gill Sans MT" w:eastAsia="Times New Roman" w:hAnsi="Gill Sans MT" w:cs="Arial"/>
          <w:i/>
          <w:iCs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cess</w:t>
      </w:r>
      <w:r w:rsidRPr="004509E9">
        <w:rPr>
          <w:rFonts w:ascii="Gill Sans MT" w:eastAsia="Times New Roman" w:hAnsi="Gill Sans MT" w:cs="Arial"/>
          <w:i/>
          <w:iCs/>
          <w:spacing w:val="-3"/>
          <w:lang w:eastAsia="it-IT"/>
        </w:rPr>
        <w:t>a</w:t>
      </w:r>
      <w:r w:rsidRPr="004509E9">
        <w:rPr>
          <w:rFonts w:ascii="Gill Sans MT" w:eastAsia="Times New Roman" w:hAnsi="Gill Sans MT" w:cs="Arial"/>
          <w:i/>
          <w:iCs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i/>
          <w:iCs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i/>
          <w:iCs/>
          <w:lang w:eastAsia="it-IT"/>
        </w:rPr>
        <w:t>o)</w:t>
      </w:r>
    </w:p>
    <w:p w14:paraId="0A32C9E5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15" w:after="0" w:line="260" w:lineRule="exact"/>
        <w:jc w:val="both"/>
        <w:rPr>
          <w:rFonts w:ascii="Gill Sans MT" w:eastAsia="Times New Roman" w:hAnsi="Gill Sans MT" w:cs="Arial"/>
          <w:sz w:val="26"/>
          <w:szCs w:val="26"/>
          <w:lang w:eastAsia="it-IT"/>
        </w:rPr>
      </w:pPr>
    </w:p>
    <w:p w14:paraId="5977FDFA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32" w:after="0" w:line="240" w:lineRule="auto"/>
        <w:ind w:left="4372" w:right="4354"/>
        <w:jc w:val="both"/>
        <w:rPr>
          <w:rFonts w:ascii="Gill Sans MT" w:eastAsia="Times New Roman" w:hAnsi="Gill Sans MT" w:cs="Arial"/>
          <w:b/>
          <w:bCs/>
          <w:lang w:eastAsia="it-IT"/>
        </w:rPr>
      </w:pPr>
      <w:r w:rsidRPr="004509E9">
        <w:rPr>
          <w:rFonts w:ascii="Gill Sans MT" w:eastAsia="Times New Roman" w:hAnsi="Gill Sans MT" w:cs="Arial"/>
          <w:b/>
          <w:bCs/>
          <w:spacing w:val="-1"/>
          <w:lang w:eastAsia="it-IT"/>
        </w:rPr>
        <w:t>PRE</w:t>
      </w:r>
      <w:r w:rsidRPr="004509E9">
        <w:rPr>
          <w:rFonts w:ascii="Gill Sans MT" w:eastAsia="Times New Roman" w:hAnsi="Gill Sans MT" w:cs="Arial"/>
          <w:b/>
          <w:bCs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b/>
          <w:bCs/>
          <w:spacing w:val="-1"/>
          <w:lang w:eastAsia="it-IT"/>
        </w:rPr>
        <w:t>ESS</w:t>
      </w:r>
      <w:r w:rsidRPr="004509E9">
        <w:rPr>
          <w:rFonts w:ascii="Gill Sans MT" w:eastAsia="Times New Roman" w:hAnsi="Gill Sans MT" w:cs="Arial"/>
          <w:b/>
          <w:bCs/>
          <w:lang w:eastAsia="it-IT"/>
        </w:rPr>
        <w:t>O</w:t>
      </w:r>
    </w:p>
    <w:p w14:paraId="6B574AF7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32" w:after="0" w:line="240" w:lineRule="auto"/>
        <w:ind w:left="4372" w:right="4354"/>
        <w:jc w:val="both"/>
        <w:rPr>
          <w:rFonts w:ascii="Gill Sans MT" w:eastAsia="Times New Roman" w:hAnsi="Gill Sans MT" w:cs="Arial"/>
          <w:lang w:eastAsia="it-IT"/>
        </w:rPr>
      </w:pPr>
    </w:p>
    <w:p w14:paraId="0EE3DC32" w14:textId="77777777" w:rsidR="004509E9" w:rsidRPr="004509E9" w:rsidRDefault="004509E9" w:rsidP="00C84BAC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" w:after="0" w:line="240" w:lineRule="auto"/>
        <w:ind w:right="166"/>
        <w:jc w:val="both"/>
        <w:rPr>
          <w:rFonts w:ascii="Gill Sans MT" w:eastAsia="Times New Roman" w:hAnsi="Gill Sans MT" w:cs="Arial"/>
          <w:u w:val="single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t>che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L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ha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lang w:eastAsia="it-IT"/>
        </w:rPr>
        <w:t>pro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Pr="004509E9">
        <w:rPr>
          <w:rFonts w:ascii="Gill Sans MT" w:eastAsia="Times New Roman" w:hAnsi="Gill Sans MT" w:cs="Arial"/>
          <w:lang w:eastAsia="it-IT"/>
        </w:rPr>
        <w:t>ato</w:t>
      </w:r>
      <w:r w:rsidRPr="004509E9">
        <w:rPr>
          <w:rFonts w:ascii="Gill Sans MT" w:eastAsia="Times New Roman" w:hAnsi="Gill Sans MT" w:cs="Arial"/>
          <w:spacing w:val="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con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 xml:space="preserve">terminazione 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n.</w:t>
      </w:r>
      <w:r w:rsidRPr="004509E9">
        <w:rPr>
          <w:rFonts w:ascii="Gill Sans MT" w:eastAsia="Times New Roman" w:hAnsi="Gill Sans MT" w:cs="Arial"/>
          <w:u w:val="single"/>
          <w:lang w:eastAsia="it-IT"/>
        </w:rPr>
        <w:tab/>
      </w:r>
      <w:r w:rsidRPr="004509E9">
        <w:rPr>
          <w:rFonts w:ascii="Gill Sans MT" w:eastAsia="Times New Roman" w:hAnsi="Gill Sans MT" w:cs="Arial"/>
          <w:lang w:eastAsia="it-IT"/>
        </w:rPr>
        <w:t xml:space="preserve">__ </w:t>
      </w:r>
      <w:proofErr w:type="gramStart"/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 xml:space="preserve">l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ab/>
      </w:r>
      <w:proofErr w:type="gramEnd"/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         </w:t>
      </w:r>
      <w:r w:rsidRPr="004509E9">
        <w:rPr>
          <w:rFonts w:ascii="Gill Sans MT" w:eastAsia="Times New Roman" w:hAnsi="Gill Sans MT" w:cs="Arial"/>
          <w:lang w:eastAsia="it-IT"/>
        </w:rPr>
        <w:t xml:space="preserve">l’Avviso pubblico </w:t>
      </w:r>
      <w:r w:rsidR="00C84BAC">
        <w:rPr>
          <w:rFonts w:ascii="Gill Sans MT" w:eastAsia="Times New Roman" w:hAnsi="Gill Sans MT" w:cs="Arial"/>
          <w:lang w:eastAsia="it-IT"/>
        </w:rPr>
        <w:t>“</w:t>
      </w:r>
      <w:r w:rsidR="00C84BAC" w:rsidRPr="00C84BAC">
        <w:rPr>
          <w:rFonts w:ascii="Gill Sans MT" w:eastAsia="Times New Roman" w:hAnsi="Gill Sans MT" w:cs="Arial"/>
          <w:lang w:eastAsia="it-IT"/>
        </w:rPr>
        <w:t>Manifestazione di interesse per l’individuazione di un soggetto pubblico che realizzi il progetto di laboratorio di alta formazione per la preparazione di professionalità esperte nelle tematiche relative alle politiche e alla cittadinanza regionale ed europea, denominato "LABORATORIO del SAPERE</w:t>
      </w:r>
      <w:r w:rsidR="00C84BAC">
        <w:rPr>
          <w:rFonts w:ascii="Gill Sans MT" w:eastAsia="Times New Roman" w:hAnsi="Gill Sans MT" w:cs="Arial"/>
          <w:lang w:eastAsia="it-IT"/>
        </w:rPr>
        <w:t>”</w:t>
      </w:r>
      <w:r w:rsidR="00C84BAC" w:rsidRPr="00C84BAC">
        <w:rPr>
          <w:rFonts w:ascii="Gill Sans MT" w:eastAsia="Times New Roman" w:hAnsi="Gill Sans MT" w:cs="Arial"/>
          <w:lang w:eastAsia="it-IT"/>
        </w:rPr>
        <w:t xml:space="preserve"> </w:t>
      </w:r>
      <w:r w:rsidR="00C84BAC" w:rsidRPr="004509E9">
        <w:rPr>
          <w:rFonts w:ascii="Gill Sans MT" w:eastAsia="Times New Roman" w:hAnsi="Gill Sans MT" w:cs="Arial"/>
          <w:lang w:eastAsia="it-IT"/>
        </w:rPr>
        <w:t xml:space="preserve">a </w:t>
      </w:r>
      <w:r w:rsidR="00C84BAC"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="00C84BAC" w:rsidRPr="004509E9">
        <w:rPr>
          <w:rFonts w:ascii="Gill Sans MT" w:eastAsia="Times New Roman" w:hAnsi="Gill Sans MT" w:cs="Arial"/>
          <w:lang w:eastAsia="it-IT"/>
        </w:rPr>
        <w:t>a</w:t>
      </w:r>
      <w:r w:rsidR="00C84BAC"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="00C84BAC" w:rsidRPr="004509E9">
        <w:rPr>
          <w:rFonts w:ascii="Gill Sans MT" w:eastAsia="Times New Roman" w:hAnsi="Gill Sans MT" w:cs="Arial"/>
          <w:spacing w:val="2"/>
          <w:lang w:eastAsia="it-IT"/>
        </w:rPr>
        <w:t>e</w:t>
      </w:r>
      <w:r w:rsidR="00C84BAC"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="00C84BAC" w:rsidRPr="004509E9">
        <w:rPr>
          <w:rFonts w:ascii="Gill Sans MT" w:eastAsia="Times New Roman" w:hAnsi="Gill Sans MT" w:cs="Arial"/>
          <w:lang w:eastAsia="it-IT"/>
        </w:rPr>
        <w:t xml:space="preserve">e sul </w:t>
      </w:r>
      <w:r w:rsidR="00C84BAC"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="00C84BAC" w:rsidRPr="004509E9">
        <w:rPr>
          <w:rFonts w:ascii="Gill Sans MT" w:eastAsia="Times New Roman" w:hAnsi="Gill Sans MT" w:cs="Arial"/>
          <w:lang w:eastAsia="it-IT"/>
        </w:rPr>
        <w:t>R F</w:t>
      </w:r>
      <w:r w:rsidR="00C84BAC" w:rsidRPr="004509E9">
        <w:rPr>
          <w:rFonts w:ascii="Gill Sans MT" w:eastAsia="Times New Roman" w:hAnsi="Gill Sans MT" w:cs="Arial"/>
          <w:spacing w:val="-1"/>
          <w:lang w:eastAsia="it-IT"/>
        </w:rPr>
        <w:t>S</w:t>
      </w:r>
      <w:r w:rsidR="00C84BAC" w:rsidRPr="004509E9">
        <w:rPr>
          <w:rFonts w:ascii="Gill Sans MT" w:eastAsia="Times New Roman" w:hAnsi="Gill Sans MT" w:cs="Arial"/>
          <w:lang w:eastAsia="it-IT"/>
        </w:rPr>
        <w:t>E+ L</w:t>
      </w:r>
      <w:r w:rsidR="00C84BAC" w:rsidRPr="004509E9">
        <w:rPr>
          <w:rFonts w:ascii="Gill Sans MT" w:eastAsia="Times New Roman" w:hAnsi="Gill Sans MT" w:cs="Arial"/>
          <w:spacing w:val="2"/>
          <w:lang w:eastAsia="it-IT"/>
        </w:rPr>
        <w:t>a</w:t>
      </w:r>
      <w:r w:rsidR="00C84BAC" w:rsidRPr="004509E9">
        <w:rPr>
          <w:rFonts w:ascii="Gill Sans MT" w:eastAsia="Times New Roman" w:hAnsi="Gill Sans MT" w:cs="Arial"/>
          <w:spacing w:val="-2"/>
          <w:lang w:eastAsia="it-IT"/>
        </w:rPr>
        <w:t>z</w:t>
      </w:r>
      <w:r w:rsidR="00C84BAC"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="00C84BAC" w:rsidRPr="004509E9">
        <w:rPr>
          <w:rFonts w:ascii="Gill Sans MT" w:eastAsia="Times New Roman" w:hAnsi="Gill Sans MT" w:cs="Arial"/>
          <w:lang w:eastAsia="it-IT"/>
        </w:rPr>
        <w:t>o2</w:t>
      </w:r>
      <w:r w:rsidR="00C84BAC" w:rsidRPr="004509E9">
        <w:rPr>
          <w:rFonts w:ascii="Gill Sans MT" w:eastAsia="Times New Roman" w:hAnsi="Gill Sans MT" w:cs="Arial"/>
          <w:spacing w:val="-1"/>
          <w:lang w:eastAsia="it-IT"/>
        </w:rPr>
        <w:t>0</w:t>
      </w:r>
      <w:r w:rsidR="00C84BAC" w:rsidRPr="004509E9">
        <w:rPr>
          <w:rFonts w:ascii="Gill Sans MT" w:eastAsia="Times New Roman" w:hAnsi="Gill Sans MT" w:cs="Arial"/>
          <w:lang w:eastAsia="it-IT"/>
        </w:rPr>
        <w:t>21</w:t>
      </w:r>
      <w:r w:rsidR="00C84BAC" w:rsidRPr="004509E9">
        <w:rPr>
          <w:rFonts w:ascii="Gill Sans MT" w:eastAsia="Times New Roman" w:hAnsi="Gill Sans MT" w:cs="Arial"/>
          <w:spacing w:val="1"/>
          <w:lang w:eastAsia="it-IT"/>
        </w:rPr>
        <w:t>/</w:t>
      </w:r>
      <w:r w:rsidR="00C84BAC" w:rsidRPr="004509E9">
        <w:rPr>
          <w:rFonts w:ascii="Gill Sans MT" w:eastAsia="Times New Roman" w:hAnsi="Gill Sans MT" w:cs="Arial"/>
          <w:lang w:eastAsia="it-IT"/>
        </w:rPr>
        <w:t>2</w:t>
      </w:r>
      <w:r w:rsidR="00C84BAC" w:rsidRPr="004509E9">
        <w:rPr>
          <w:rFonts w:ascii="Gill Sans MT" w:eastAsia="Times New Roman" w:hAnsi="Gill Sans MT" w:cs="Arial"/>
          <w:spacing w:val="-1"/>
          <w:lang w:eastAsia="it-IT"/>
        </w:rPr>
        <w:t>0</w:t>
      </w:r>
      <w:r w:rsidR="00C84BAC" w:rsidRPr="004509E9">
        <w:rPr>
          <w:rFonts w:ascii="Gill Sans MT" w:eastAsia="Times New Roman" w:hAnsi="Gill Sans MT" w:cs="Arial"/>
          <w:lang w:eastAsia="it-IT"/>
        </w:rPr>
        <w:t>2</w:t>
      </w:r>
      <w:r w:rsidR="00C84BAC" w:rsidRPr="004509E9">
        <w:rPr>
          <w:rFonts w:ascii="Gill Sans MT" w:eastAsia="Times New Roman" w:hAnsi="Gill Sans MT" w:cs="Arial"/>
          <w:spacing w:val="-1"/>
          <w:lang w:eastAsia="it-IT"/>
        </w:rPr>
        <w:t>7</w:t>
      </w:r>
      <w:r w:rsidRPr="004509E9">
        <w:rPr>
          <w:rFonts w:ascii="Gill Sans MT" w:eastAsia="Times New Roman" w:hAnsi="Gill Sans MT" w:cs="Arial"/>
          <w:lang w:eastAsia="it-IT"/>
        </w:rPr>
        <w:t>;</w:t>
      </w:r>
    </w:p>
    <w:p w14:paraId="56832462" w14:textId="77777777" w:rsidR="004509E9" w:rsidRPr="004509E9" w:rsidRDefault="004509E9" w:rsidP="004509E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52" w:lineRule="exact"/>
        <w:ind w:right="158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spacing w:val="27"/>
          <w:lang w:eastAsia="it-IT"/>
        </w:rPr>
        <w:t>che</w:t>
      </w:r>
      <w:r w:rsidRPr="004509E9">
        <w:rPr>
          <w:rFonts w:ascii="Gill Sans MT" w:eastAsia="Times New Roman" w:hAnsi="Gill Sans MT" w:cs="Arial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26"/>
          <w:lang w:eastAsia="it-IT"/>
        </w:rPr>
        <w:t>per</w:t>
      </w:r>
      <w:r w:rsidRPr="004509E9">
        <w:rPr>
          <w:rFonts w:ascii="Gill Sans MT" w:eastAsia="Times New Roman" w:hAnsi="Gill Sans MT" w:cs="Arial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a co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s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 xml:space="preserve">e di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S</w:t>
      </w:r>
      <w:r w:rsidRPr="004509E9">
        <w:rPr>
          <w:rFonts w:ascii="Gill Sans MT" w:eastAsia="Times New Roman" w:hAnsi="Gill Sans MT" w:cs="Arial"/>
          <w:lang w:eastAsia="it-IT"/>
        </w:rPr>
        <w:t xml:space="preserve">,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 soggetti coinvolti</w:t>
      </w:r>
      <w:r w:rsidRPr="004509E9">
        <w:rPr>
          <w:rFonts w:ascii="Gill Sans MT" w:eastAsia="Times New Roman" w:hAnsi="Gill Sans MT" w:cs="Arial"/>
          <w:spacing w:val="26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sot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os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c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o e</w:t>
      </w:r>
      <w:r w:rsidRPr="004509E9">
        <w:rPr>
          <w:rFonts w:ascii="Gill Sans MT" w:eastAsia="Times New Roman" w:hAnsi="Gill Sans MT" w:cs="Arial"/>
          <w:spacing w:val="26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ll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o, u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 xml:space="preserve">a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Di</w:t>
      </w:r>
      <w:r w:rsidRPr="004509E9">
        <w:rPr>
          <w:rFonts w:ascii="Gill Sans MT" w:eastAsia="Times New Roman" w:hAnsi="Gill Sans MT" w:cs="Arial"/>
          <w:lang w:eastAsia="it-IT"/>
        </w:rPr>
        <w:t>ch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ara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1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 xml:space="preserve">di </w:t>
      </w:r>
      <w:r w:rsidRPr="004509E9">
        <w:rPr>
          <w:rFonts w:ascii="Gill Sans MT" w:eastAsia="Times New Roman" w:hAnsi="Gill Sans MT" w:cs="Arial"/>
          <w:spacing w:val="13"/>
          <w:lang w:eastAsia="it-IT"/>
        </w:rPr>
        <w:t>impegno</w:t>
      </w:r>
      <w:r w:rsidRPr="004509E9">
        <w:rPr>
          <w:rFonts w:ascii="Gill Sans MT" w:eastAsia="Times New Roman" w:hAnsi="Gill Sans MT" w:cs="Arial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a 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ll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1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costitu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1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ell’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S</w:t>
      </w:r>
      <w:r w:rsidRPr="004509E9">
        <w:rPr>
          <w:rFonts w:ascii="Gill Sans MT" w:eastAsia="Times New Roman" w:hAnsi="Gill Sans MT" w:cs="Arial"/>
          <w:lang w:eastAsia="it-IT"/>
        </w:rPr>
        <w:t>, n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l</w:t>
      </w:r>
      <w:r w:rsidRPr="004509E9">
        <w:rPr>
          <w:rFonts w:ascii="Gill Sans MT" w:eastAsia="Times New Roman" w:hAnsi="Gill Sans MT" w:cs="Arial"/>
          <w:spacing w:val="1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c</w:t>
      </w:r>
      <w:r w:rsidRPr="004509E9">
        <w:rPr>
          <w:rFonts w:ascii="Gill Sans MT" w:eastAsia="Times New Roman" w:hAnsi="Gill Sans MT" w:cs="Arial"/>
          <w:lang w:eastAsia="it-IT"/>
        </w:rPr>
        <w:t>aso</w:t>
      </w:r>
      <w:r w:rsidRPr="004509E9">
        <w:rPr>
          <w:rFonts w:ascii="Gill Sans MT" w:eastAsia="Times New Roman" w:hAnsi="Gill Sans MT" w:cs="Arial"/>
          <w:spacing w:val="1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di</w:t>
      </w:r>
      <w:r w:rsidRPr="004509E9">
        <w:rPr>
          <w:rFonts w:ascii="Gill Sans MT" w:eastAsia="Times New Roman" w:hAnsi="Gill Sans MT" w:cs="Arial"/>
          <w:spacing w:val="1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lang w:eastAsia="it-IT"/>
        </w:rPr>
        <w:t>pro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1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l pr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 xml:space="preserve">o 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p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es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nt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o.</w:t>
      </w:r>
    </w:p>
    <w:p w14:paraId="0017A29D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11" w:after="0" w:line="240" w:lineRule="exact"/>
        <w:rPr>
          <w:rFonts w:ascii="Gill Sans MT" w:eastAsia="Times New Roman" w:hAnsi="Gill Sans MT" w:cs="Arial"/>
          <w:sz w:val="24"/>
          <w:szCs w:val="24"/>
          <w:lang w:eastAsia="it-IT"/>
        </w:rPr>
      </w:pPr>
    </w:p>
    <w:p w14:paraId="25C620CD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83" w:right="4168"/>
        <w:jc w:val="center"/>
        <w:rPr>
          <w:rFonts w:ascii="Gill Sans MT" w:eastAsia="Times New Roman" w:hAnsi="Gill Sans MT" w:cs="Arial"/>
          <w:b/>
          <w:bCs/>
          <w:lang w:eastAsia="it-IT"/>
        </w:rPr>
      </w:pPr>
      <w:r w:rsidRPr="004509E9">
        <w:rPr>
          <w:rFonts w:ascii="Gill Sans MT" w:eastAsia="Times New Roman" w:hAnsi="Gill Sans MT" w:cs="Arial"/>
          <w:b/>
          <w:bCs/>
          <w:spacing w:val="-1"/>
          <w:lang w:eastAsia="it-IT"/>
        </w:rPr>
        <w:t>S</w:t>
      </w:r>
      <w:r w:rsidRPr="004509E9">
        <w:rPr>
          <w:rFonts w:ascii="Gill Sans MT" w:eastAsia="Times New Roman" w:hAnsi="Gill Sans MT" w:cs="Arial"/>
          <w:b/>
          <w:bCs/>
          <w:lang w:eastAsia="it-IT"/>
        </w:rPr>
        <w:t>I</w:t>
      </w:r>
      <w:r w:rsidRPr="004509E9">
        <w:rPr>
          <w:rFonts w:ascii="Gill Sans MT" w:eastAsia="Times New Roman" w:hAnsi="Gill Sans MT" w:cs="Arial"/>
          <w:b/>
          <w:bCs/>
          <w:spacing w:val="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b/>
          <w:bCs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b/>
          <w:bCs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b/>
          <w:bCs/>
          <w:spacing w:val="-1"/>
          <w:lang w:eastAsia="it-IT"/>
        </w:rPr>
        <w:t>PE</w:t>
      </w:r>
      <w:r w:rsidRPr="004509E9">
        <w:rPr>
          <w:rFonts w:ascii="Gill Sans MT" w:eastAsia="Times New Roman" w:hAnsi="Gill Sans MT" w:cs="Arial"/>
          <w:b/>
          <w:bCs/>
          <w:spacing w:val="1"/>
          <w:lang w:eastAsia="it-IT"/>
        </w:rPr>
        <w:t>GN</w:t>
      </w:r>
      <w:r w:rsidRPr="004509E9">
        <w:rPr>
          <w:rFonts w:ascii="Gill Sans MT" w:eastAsia="Times New Roman" w:hAnsi="Gill Sans MT" w:cs="Arial"/>
          <w:b/>
          <w:bCs/>
          <w:spacing w:val="-8"/>
          <w:lang w:eastAsia="it-IT"/>
        </w:rPr>
        <w:t>A</w:t>
      </w:r>
      <w:r w:rsidRPr="004509E9">
        <w:rPr>
          <w:rFonts w:ascii="Gill Sans MT" w:eastAsia="Times New Roman" w:hAnsi="Gill Sans MT" w:cs="Arial"/>
          <w:b/>
          <w:bCs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b/>
          <w:bCs/>
          <w:lang w:eastAsia="it-IT"/>
        </w:rPr>
        <w:t>O</w:t>
      </w:r>
    </w:p>
    <w:p w14:paraId="3CE5220E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83" w:right="4168"/>
        <w:jc w:val="center"/>
        <w:rPr>
          <w:rFonts w:ascii="Gill Sans MT" w:eastAsia="Times New Roman" w:hAnsi="Gill Sans MT" w:cs="Arial"/>
          <w:lang w:eastAsia="it-IT"/>
        </w:rPr>
      </w:pPr>
    </w:p>
    <w:p w14:paraId="3D58426F" w14:textId="77777777" w:rsidR="004509E9" w:rsidRPr="004509E9" w:rsidRDefault="004509E9" w:rsidP="004509E9">
      <w:pPr>
        <w:widowControl w:val="0"/>
        <w:tabs>
          <w:tab w:val="left" w:pos="3760"/>
        </w:tabs>
        <w:suppressAutoHyphens w:val="0"/>
        <w:autoSpaceDE w:val="0"/>
        <w:autoSpaceDN w:val="0"/>
        <w:adjustRightInd w:val="0"/>
        <w:spacing w:before="2" w:after="0" w:line="240" w:lineRule="auto"/>
        <w:ind w:left="354" w:right="158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t>-</w:t>
      </w:r>
      <w:r w:rsidRPr="004509E9">
        <w:rPr>
          <w:rFonts w:ascii="Gill Sans MT" w:eastAsia="Times New Roman" w:hAnsi="Gill Sans MT" w:cs="Arial"/>
          <w:spacing w:val="2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15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costitu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 xml:space="preserve">si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5"/>
          <w:lang w:eastAsia="it-IT"/>
        </w:rPr>
        <w:t xml:space="preserve"> </w:t>
      </w:r>
      <w:proofErr w:type="gramStart"/>
      <w:r w:rsidRPr="004509E9">
        <w:rPr>
          <w:rFonts w:ascii="Gill Sans MT" w:eastAsia="Times New Roman" w:hAnsi="Gill Sans MT" w:cs="Arial"/>
          <w:lang w:eastAsia="it-IT"/>
        </w:rPr>
        <w:t xml:space="preserve">un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ab/>
      </w:r>
      <w:proofErr w:type="gramEnd"/>
      <w:r w:rsidRPr="004509E9">
        <w:rPr>
          <w:rFonts w:ascii="Gill Sans MT" w:eastAsia="Times New Roman" w:hAnsi="Gill Sans MT" w:cs="Arial"/>
          <w:spacing w:val="1"/>
          <w:lang w:eastAsia="it-IT"/>
        </w:rPr>
        <w:t>(</w:t>
      </w:r>
      <w:r w:rsidRPr="004509E9">
        <w:rPr>
          <w:rFonts w:ascii="Gill Sans MT" w:eastAsia="Times New Roman" w:hAnsi="Gill Sans MT" w:cs="Arial"/>
          <w:lang w:eastAsia="it-IT"/>
        </w:rPr>
        <w:t>uti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li</w:t>
      </w:r>
      <w:r w:rsidRPr="004509E9">
        <w:rPr>
          <w:rFonts w:ascii="Gill Sans MT" w:eastAsia="Times New Roman" w:hAnsi="Gill Sans MT" w:cs="Arial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z</w:t>
      </w:r>
      <w:r w:rsidRPr="004509E9">
        <w:rPr>
          <w:rFonts w:ascii="Gill Sans MT" w:eastAsia="Times New Roman" w:hAnsi="Gill Sans MT" w:cs="Arial"/>
          <w:lang w:eastAsia="it-IT"/>
        </w:rPr>
        <w:t>are</w:t>
      </w:r>
      <w:r w:rsidRPr="004509E9">
        <w:rPr>
          <w:rFonts w:ascii="Gill Sans MT" w:eastAsia="Times New Roman" w:hAnsi="Gill Sans MT" w:cs="Arial"/>
          <w:spacing w:val="15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15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15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lang w:eastAsia="it-IT"/>
        </w:rPr>
        <w:t>p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rt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u</w:t>
      </w:r>
      <w:r w:rsidRPr="004509E9">
        <w:rPr>
          <w:rFonts w:ascii="Gill Sans MT" w:eastAsia="Times New Roman" w:hAnsi="Gill Sans MT" w:cs="Arial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a</w:t>
      </w:r>
      <w:r w:rsidRPr="004509E9">
        <w:rPr>
          <w:rFonts w:ascii="Gill Sans MT" w:eastAsia="Times New Roman" w:hAnsi="Gill Sans MT" w:cs="Arial"/>
          <w:lang w:eastAsia="it-IT"/>
        </w:rPr>
        <w:t>:</w:t>
      </w:r>
      <w:r w:rsidRPr="004509E9">
        <w:rPr>
          <w:rFonts w:ascii="Gill Sans MT" w:eastAsia="Times New Roman" w:hAnsi="Gill Sans MT" w:cs="Arial"/>
          <w:spacing w:val="16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S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)</w:t>
      </w:r>
      <w:r w:rsidRPr="004509E9">
        <w:rPr>
          <w:rFonts w:ascii="Gill Sans MT" w:eastAsia="Times New Roman" w:hAnsi="Gill Sans MT" w:cs="Arial"/>
          <w:lang w:eastAsia="it-IT"/>
        </w:rPr>
        <w:t>,</w:t>
      </w:r>
      <w:r w:rsidRPr="004509E9">
        <w:rPr>
          <w:rFonts w:ascii="Gill Sans MT" w:eastAsia="Times New Roman" w:hAnsi="Gill Sans MT" w:cs="Arial"/>
          <w:spacing w:val="16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ai</w:t>
      </w:r>
      <w:r w:rsidRPr="004509E9">
        <w:rPr>
          <w:rFonts w:ascii="Gill Sans MT" w:eastAsia="Times New Roman" w:hAnsi="Gill Sans MT" w:cs="Arial"/>
          <w:spacing w:val="1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se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si</w:t>
      </w:r>
      <w:r w:rsidRPr="004509E9">
        <w:rPr>
          <w:rFonts w:ascii="Gill Sans MT" w:eastAsia="Times New Roman" w:hAnsi="Gill Sans MT" w:cs="Arial"/>
          <w:spacing w:val="1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ar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. 1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7</w:t>
      </w:r>
      <w:r w:rsidRPr="004509E9">
        <w:rPr>
          <w:rFonts w:ascii="Gill Sans MT" w:eastAsia="Times New Roman" w:hAnsi="Gill Sans MT" w:cs="Arial"/>
          <w:lang w:eastAsia="it-IT"/>
        </w:rPr>
        <w:t>03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se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nti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l</w:t>
      </w:r>
      <w:r w:rsidRPr="004509E9">
        <w:rPr>
          <w:rFonts w:ascii="Gill Sans MT" w:eastAsia="Times New Roman" w:hAnsi="Gill Sans MT" w:cs="Arial"/>
          <w:spacing w:val="50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co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di</w:t>
      </w:r>
      <w:r w:rsidRPr="004509E9">
        <w:rPr>
          <w:rFonts w:ascii="Gill Sans MT" w:eastAsia="Times New Roman" w:hAnsi="Gill Sans MT" w:cs="Arial"/>
          <w:lang w:eastAsia="it-IT"/>
        </w:rPr>
        <w:t>ce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c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il</w:t>
      </w:r>
      <w:r w:rsidRPr="004509E9">
        <w:rPr>
          <w:rFonts w:ascii="Gill Sans MT" w:eastAsia="Times New Roman" w:hAnsi="Gill Sans MT" w:cs="Arial"/>
          <w:lang w:eastAsia="it-IT"/>
        </w:rPr>
        <w:t>e, e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tr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o</w:t>
      </w:r>
      <w:r w:rsidRPr="004509E9">
        <w:rPr>
          <w:rFonts w:ascii="Gill Sans MT" w:eastAsia="Times New Roman" w:hAnsi="Gill Sans MT" w:cs="Arial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tr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30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g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lang w:eastAsia="it-IT"/>
        </w:rPr>
        <w:t>.</w:t>
      </w:r>
      <w:r w:rsidRPr="004509E9">
        <w:rPr>
          <w:rFonts w:ascii="Gill Sans MT" w:eastAsia="Times New Roman" w:hAnsi="Gill Sans MT" w:cs="Arial"/>
          <w:spacing w:val="5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all’</w:t>
      </w:r>
      <w:r w:rsidRPr="004509E9">
        <w:rPr>
          <w:rFonts w:ascii="Gill Sans MT" w:eastAsia="Times New Roman" w:hAnsi="Gill Sans MT" w:cs="Arial"/>
          <w:lang w:eastAsia="it-IT"/>
        </w:rPr>
        <w:t>av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v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5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lang w:eastAsia="it-IT"/>
        </w:rPr>
        <w:t>pro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53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l pr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 xml:space="preserve">o 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p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es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nt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o e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pr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lang w:eastAsia="it-IT"/>
        </w:rPr>
        <w:t>a de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ll’</w:t>
      </w:r>
      <w:r w:rsidRPr="004509E9">
        <w:rPr>
          <w:rFonts w:ascii="Gill Sans MT" w:eastAsia="Times New Roman" w:hAnsi="Gill Sans MT" w:cs="Arial"/>
          <w:lang w:eastAsia="it-IT"/>
        </w:rPr>
        <w:t>av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v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 de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ll</w:t>
      </w:r>
      <w:r w:rsidRPr="004509E9">
        <w:rPr>
          <w:rFonts w:ascii="Gill Sans MT" w:eastAsia="Times New Roman" w:hAnsi="Gill Sans MT" w:cs="Arial"/>
          <w:lang w:eastAsia="it-IT"/>
        </w:rPr>
        <w:t>e a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tt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à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>f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a</w:t>
      </w:r>
      <w:r w:rsidRPr="004509E9">
        <w:rPr>
          <w:rFonts w:ascii="Gill Sans MT" w:eastAsia="Times New Roman" w:hAnsi="Gill Sans MT" w:cs="Arial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ate;</w:t>
      </w:r>
    </w:p>
    <w:p w14:paraId="7DF983DF" w14:textId="77777777" w:rsidR="004509E9" w:rsidRPr="004509E9" w:rsidRDefault="004509E9" w:rsidP="004509E9">
      <w:pPr>
        <w:widowControl w:val="0"/>
        <w:tabs>
          <w:tab w:val="left" w:pos="4060"/>
        </w:tabs>
        <w:suppressAutoHyphens w:val="0"/>
        <w:autoSpaceDE w:val="0"/>
        <w:autoSpaceDN w:val="0"/>
        <w:adjustRightInd w:val="0"/>
        <w:spacing w:before="6" w:after="0" w:line="252" w:lineRule="exact"/>
        <w:ind w:left="354" w:right="164"/>
        <w:jc w:val="both"/>
        <w:rPr>
          <w:rFonts w:ascii="Gill Sans MT" w:eastAsia="Times New Roman" w:hAnsi="Gill Sans MT" w:cs="Arial"/>
          <w:u w:val="single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t>-</w:t>
      </w:r>
      <w:r w:rsidRPr="004509E9">
        <w:rPr>
          <w:rFonts w:ascii="Gill Sans MT" w:eastAsia="Times New Roman" w:hAnsi="Gill Sans MT" w:cs="Arial"/>
          <w:spacing w:val="7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a i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care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q</w:t>
      </w:r>
      <w:r w:rsidRPr="004509E9">
        <w:rPr>
          <w:rFonts w:ascii="Gill Sans MT" w:eastAsia="Times New Roman" w:hAnsi="Gill Sans MT" w:cs="Arial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al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f</w:t>
      </w:r>
      <w:r w:rsidRPr="004509E9">
        <w:rPr>
          <w:rFonts w:ascii="Gill Sans MT" w:eastAsia="Times New Roman" w:hAnsi="Gill Sans MT" w:cs="Arial"/>
          <w:lang w:eastAsia="it-IT"/>
        </w:rPr>
        <w:t>ut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 xml:space="preserve">o 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C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>f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il</w:t>
      </w:r>
      <w:r w:rsidRPr="004509E9">
        <w:rPr>
          <w:rFonts w:ascii="Gill Sans MT" w:eastAsia="Times New Roman" w:hAnsi="Gill Sans MT" w:cs="Arial"/>
          <w:lang w:eastAsia="it-IT"/>
        </w:rPr>
        <w:t xml:space="preserve">a </w:t>
      </w:r>
      <w:proofErr w:type="gramStart"/>
      <w:r w:rsidRPr="004509E9">
        <w:rPr>
          <w:rFonts w:ascii="Gill Sans MT" w:eastAsia="Times New Roman" w:hAnsi="Gill Sans MT" w:cs="Arial"/>
          <w:lang w:eastAsia="it-IT"/>
        </w:rPr>
        <w:t xml:space="preserve">del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ab/>
      </w:r>
      <w:proofErr w:type="gramEnd"/>
      <w:r w:rsidRPr="004509E9">
        <w:rPr>
          <w:rFonts w:ascii="Gill Sans MT" w:eastAsia="Times New Roman" w:hAnsi="Gill Sans MT" w:cs="Arial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il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/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 xml:space="preserve">a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ab/>
      </w:r>
    </w:p>
    <w:p w14:paraId="68450343" w14:textId="77777777" w:rsidR="004509E9" w:rsidRPr="004509E9" w:rsidRDefault="004509E9" w:rsidP="004509E9">
      <w:pPr>
        <w:widowControl w:val="0"/>
        <w:tabs>
          <w:tab w:val="left" w:pos="4060"/>
        </w:tabs>
        <w:suppressAutoHyphens w:val="0"/>
        <w:autoSpaceDE w:val="0"/>
        <w:autoSpaceDN w:val="0"/>
        <w:adjustRightInd w:val="0"/>
        <w:spacing w:before="6" w:after="0" w:line="252" w:lineRule="exact"/>
        <w:ind w:left="354" w:right="164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t>-</w:t>
      </w:r>
      <w:r w:rsidRPr="004509E9">
        <w:rPr>
          <w:rFonts w:ascii="Gill Sans MT" w:eastAsia="Times New Roman" w:hAnsi="Gill Sans MT" w:cs="Arial"/>
          <w:spacing w:val="7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a co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>f</w:t>
      </w:r>
      <w:r w:rsidRPr="004509E9">
        <w:rPr>
          <w:rFonts w:ascii="Gill Sans MT" w:eastAsia="Times New Roman" w:hAnsi="Gill Sans MT" w:cs="Arial"/>
          <w:lang w:eastAsia="it-IT"/>
        </w:rPr>
        <w:t xml:space="preserve">erire al </w:t>
      </w:r>
      <w:r w:rsidRPr="004509E9">
        <w:rPr>
          <w:rFonts w:ascii="Gill Sans MT" w:eastAsia="Times New Roman" w:hAnsi="Gill Sans MT" w:cs="Arial"/>
          <w:spacing w:val="39"/>
          <w:lang w:eastAsia="it-IT"/>
        </w:rPr>
        <w:t>Capofila</w:t>
      </w:r>
      <w:r w:rsidRPr="004509E9">
        <w:rPr>
          <w:rFonts w:ascii="Gill Sans MT" w:eastAsia="Times New Roman" w:hAnsi="Gill Sans MT" w:cs="Arial"/>
          <w:lang w:eastAsia="it-IT"/>
        </w:rPr>
        <w:t xml:space="preserve">, </w:t>
      </w:r>
      <w:r w:rsidRPr="004509E9">
        <w:rPr>
          <w:rFonts w:ascii="Gill Sans MT" w:eastAsia="Times New Roman" w:hAnsi="Gill Sans MT" w:cs="Arial"/>
          <w:spacing w:val="41"/>
          <w:lang w:eastAsia="it-IT"/>
        </w:rPr>
        <w:t>con</w:t>
      </w:r>
      <w:r w:rsidRPr="004509E9">
        <w:rPr>
          <w:rFonts w:ascii="Gill Sans MT" w:eastAsia="Times New Roman" w:hAnsi="Gill Sans MT" w:cs="Arial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l’</w:t>
      </w:r>
      <w:r w:rsidRPr="004509E9">
        <w:rPr>
          <w:rFonts w:ascii="Gill Sans MT" w:eastAsia="Times New Roman" w:hAnsi="Gill Sans MT" w:cs="Arial"/>
          <w:lang w:eastAsia="it-IT"/>
        </w:rPr>
        <w:t>at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40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 xml:space="preserve">di 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A</w:t>
      </w:r>
      <w:r w:rsidRPr="004509E9">
        <w:rPr>
          <w:rFonts w:ascii="Gill Sans MT" w:eastAsia="Times New Roman" w:hAnsi="Gill Sans MT" w:cs="Arial"/>
          <w:lang w:eastAsia="it-IT"/>
        </w:rPr>
        <w:t xml:space="preserve">TS 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(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di</w:t>
      </w:r>
      <w:r w:rsidRPr="004509E9">
        <w:rPr>
          <w:rFonts w:ascii="Gill Sans MT" w:eastAsia="Times New Roman" w:hAnsi="Gill Sans MT" w:cs="Arial"/>
          <w:lang w:eastAsia="it-IT"/>
        </w:rPr>
        <w:t>care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)</w:t>
      </w:r>
      <w:r w:rsidRPr="004509E9">
        <w:rPr>
          <w:rFonts w:ascii="Gill Sans MT" w:eastAsia="Times New Roman" w:hAnsi="Gill Sans MT" w:cs="Arial"/>
          <w:lang w:eastAsia="it-IT"/>
        </w:rPr>
        <w:t xml:space="preserve">, 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o sp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c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e co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l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et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Pr="004509E9">
        <w:rPr>
          <w:rFonts w:ascii="Gill Sans MT" w:eastAsia="Times New Roman" w:hAnsi="Gill Sans MT" w:cs="Arial"/>
          <w:lang w:eastAsia="it-IT"/>
        </w:rPr>
        <w:t>o c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o</w:t>
      </w:r>
      <w:r w:rsidRPr="004509E9">
        <w:rPr>
          <w:rFonts w:ascii="Gill Sans MT" w:eastAsia="Times New Roman" w:hAnsi="Gill Sans MT" w:cs="Arial"/>
          <w:lang w:eastAsia="it-IT"/>
        </w:rPr>
        <w:t xml:space="preserve">n 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lang w:eastAsia="it-IT"/>
        </w:rPr>
        <w:t>prese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z</w:t>
      </w:r>
      <w:r w:rsidRPr="004509E9">
        <w:rPr>
          <w:rFonts w:ascii="Gill Sans MT" w:eastAsia="Times New Roman" w:hAnsi="Gill Sans MT" w:cs="Arial"/>
          <w:lang w:eastAsia="it-IT"/>
        </w:rPr>
        <w:t>a;</w:t>
      </w:r>
    </w:p>
    <w:p w14:paraId="3A9B07EB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19" w:after="0" w:line="220" w:lineRule="exact"/>
        <w:rPr>
          <w:rFonts w:ascii="Gill Sans MT" w:eastAsia="Times New Roman" w:hAnsi="Gill Sans MT" w:cs="Arial"/>
          <w:lang w:eastAsia="it-IT"/>
        </w:rPr>
      </w:pPr>
    </w:p>
    <w:p w14:paraId="688B8F65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40" w:right="4278" w:firstLine="708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b/>
          <w:bCs/>
          <w:spacing w:val="-1"/>
          <w:lang w:eastAsia="it-IT"/>
        </w:rPr>
        <w:t>D</w:t>
      </w:r>
      <w:r w:rsidRPr="004509E9">
        <w:rPr>
          <w:rFonts w:ascii="Gill Sans MT" w:eastAsia="Times New Roman" w:hAnsi="Gill Sans MT" w:cs="Arial"/>
          <w:b/>
          <w:bCs/>
          <w:spacing w:val="1"/>
          <w:lang w:eastAsia="it-IT"/>
        </w:rPr>
        <w:t>I</w:t>
      </w:r>
      <w:r w:rsidRPr="004509E9">
        <w:rPr>
          <w:rFonts w:ascii="Gill Sans MT" w:eastAsia="Times New Roman" w:hAnsi="Gill Sans MT" w:cs="Arial"/>
          <w:b/>
          <w:bCs/>
          <w:spacing w:val="-1"/>
          <w:lang w:eastAsia="it-IT"/>
        </w:rPr>
        <w:t>CH</w:t>
      </w:r>
      <w:r w:rsidRPr="004509E9">
        <w:rPr>
          <w:rFonts w:ascii="Gill Sans MT" w:eastAsia="Times New Roman" w:hAnsi="Gill Sans MT" w:cs="Arial"/>
          <w:b/>
          <w:bCs/>
          <w:spacing w:val="3"/>
          <w:lang w:eastAsia="it-IT"/>
        </w:rPr>
        <w:t>I</w:t>
      </w:r>
      <w:r w:rsidRPr="004509E9">
        <w:rPr>
          <w:rFonts w:ascii="Gill Sans MT" w:eastAsia="Times New Roman" w:hAnsi="Gill Sans MT" w:cs="Arial"/>
          <w:b/>
          <w:bCs/>
          <w:spacing w:val="-6"/>
          <w:lang w:eastAsia="it-IT"/>
        </w:rPr>
        <w:t>A</w:t>
      </w:r>
      <w:r w:rsidRPr="004509E9">
        <w:rPr>
          <w:rFonts w:ascii="Gill Sans MT" w:eastAsia="Times New Roman" w:hAnsi="Gill Sans MT" w:cs="Arial"/>
          <w:b/>
          <w:bCs/>
          <w:spacing w:val="4"/>
          <w:lang w:eastAsia="it-IT"/>
        </w:rPr>
        <w:t>R</w:t>
      </w:r>
      <w:r w:rsidRPr="004509E9">
        <w:rPr>
          <w:rFonts w:ascii="Gill Sans MT" w:eastAsia="Times New Roman" w:hAnsi="Gill Sans MT" w:cs="Arial"/>
          <w:b/>
          <w:bCs/>
          <w:spacing w:val="-6"/>
          <w:lang w:eastAsia="it-IT"/>
        </w:rPr>
        <w:t>A</w:t>
      </w:r>
      <w:r w:rsidRPr="004509E9">
        <w:rPr>
          <w:rFonts w:ascii="Gill Sans MT" w:eastAsia="Times New Roman" w:hAnsi="Gill Sans MT" w:cs="Arial"/>
          <w:b/>
          <w:bCs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b/>
          <w:bCs/>
          <w:lang w:eastAsia="it-IT"/>
        </w:rPr>
        <w:t>O</w:t>
      </w:r>
    </w:p>
    <w:p w14:paraId="4D090B67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13" w:after="0" w:line="240" w:lineRule="exact"/>
        <w:rPr>
          <w:rFonts w:ascii="Gill Sans MT" w:eastAsia="Times New Roman" w:hAnsi="Gill Sans MT" w:cs="Arial"/>
          <w:sz w:val="24"/>
          <w:szCs w:val="24"/>
          <w:lang w:eastAsia="it-IT"/>
        </w:rPr>
      </w:pPr>
    </w:p>
    <w:p w14:paraId="6F0755F7" w14:textId="77777777" w:rsid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11" w:right="-20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lang w:eastAsia="it-IT"/>
        </w:rPr>
        <w:t>-</w:t>
      </w:r>
      <w:r w:rsidRPr="004509E9">
        <w:rPr>
          <w:rFonts w:ascii="Gill Sans MT" w:eastAsia="Times New Roman" w:hAnsi="Gill Sans MT" w:cs="Arial"/>
          <w:spacing w:val="36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 xml:space="preserve">che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a sudd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iv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s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 xml:space="preserve">e 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a i</w:t>
      </w:r>
      <w:r w:rsidRPr="004509E9">
        <w:rPr>
          <w:rFonts w:ascii="Gill Sans MT" w:eastAsia="Times New Roman" w:hAnsi="Gill Sans MT" w:cs="Arial"/>
          <w:spacing w:val="-4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compon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nti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l’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S a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v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v</w:t>
      </w:r>
      <w:r w:rsidRPr="004509E9">
        <w:rPr>
          <w:rFonts w:ascii="Gill Sans MT" w:eastAsia="Times New Roman" w:hAnsi="Gill Sans MT" w:cs="Arial"/>
          <w:lang w:eastAsia="it-IT"/>
        </w:rPr>
        <w:t>er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à secon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d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a s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p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rt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z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lang w:eastAsia="it-IT"/>
        </w:rPr>
        <w:t>e:</w:t>
      </w:r>
    </w:p>
    <w:p w14:paraId="0779E5FC" w14:textId="77777777" w:rsidR="00C84BAC" w:rsidRPr="004509E9" w:rsidRDefault="00C84BAC" w:rsidP="004509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11" w:right="-20"/>
        <w:rPr>
          <w:rFonts w:ascii="Gill Sans MT" w:eastAsia="Times New Roman" w:hAnsi="Gill Sans MT" w:cs="Arial"/>
          <w:lang w:eastAsia="it-IT"/>
        </w:rPr>
      </w:pPr>
    </w:p>
    <w:p w14:paraId="6A78B4C2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3" w:after="0" w:line="120" w:lineRule="exact"/>
        <w:rPr>
          <w:rFonts w:ascii="Gill Sans MT" w:eastAsia="Times New Roman" w:hAnsi="Gill Sans MT" w:cs="Arial"/>
          <w:sz w:val="12"/>
          <w:szCs w:val="12"/>
          <w:lang w:eastAsia="it-I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3990"/>
      </w:tblGrid>
      <w:tr w:rsidR="00C84BAC" w:rsidRPr="004509E9" w14:paraId="587058A7" w14:textId="77777777" w:rsidTr="002A04EE">
        <w:trPr>
          <w:trHeight w:val="382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69DE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4509E9">
              <w:rPr>
                <w:rFonts w:ascii="Gill Sans MT" w:eastAsia="Times New Roman" w:hAnsi="Gill Sans MT" w:cs="Arial"/>
                <w:b/>
                <w:bCs/>
                <w:spacing w:val="-1"/>
                <w:lang w:eastAsia="it-IT"/>
              </w:rPr>
              <w:t>S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>o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-1"/>
                <w:lang w:eastAsia="it-IT"/>
              </w:rPr>
              <w:t>g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>g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-1"/>
                <w:lang w:eastAsia="it-IT"/>
              </w:rPr>
              <w:t>e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1"/>
                <w:lang w:eastAsia="it-IT"/>
              </w:rPr>
              <w:t>tt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>o</w:t>
            </w: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3900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Gill Sans MT" w:eastAsia="Times New Roman" w:hAnsi="Gill Sans MT" w:cs="Arial"/>
                <w:lang w:eastAsia="it-IT"/>
              </w:rPr>
            </w:pPr>
            <w:r w:rsidRPr="004509E9">
              <w:rPr>
                <w:rFonts w:ascii="Gill Sans MT" w:eastAsia="Times New Roman" w:hAnsi="Gill Sans MT" w:cs="Arial"/>
                <w:b/>
                <w:bCs/>
                <w:spacing w:val="-1"/>
                <w:lang w:eastAsia="it-IT"/>
              </w:rPr>
              <w:t>Ru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 xml:space="preserve">oli 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33"/>
                <w:lang w:eastAsia="it-IT"/>
              </w:rPr>
              <w:t>e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31"/>
                <w:lang w:eastAsia="it-IT"/>
              </w:rPr>
              <w:t>competenze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28"/>
                <w:lang w:eastAsia="it-IT"/>
              </w:rPr>
              <w:t>nelle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31"/>
                <w:lang w:eastAsia="it-IT"/>
              </w:rPr>
              <w:t xml:space="preserve">attività 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>pro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-1"/>
                <w:lang w:eastAsia="it-IT"/>
              </w:rPr>
              <w:t>g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>et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1"/>
                <w:lang w:eastAsia="it-IT"/>
              </w:rPr>
              <w:t>t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>u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-3"/>
                <w:lang w:eastAsia="it-IT"/>
              </w:rPr>
              <w:t>a</w:t>
            </w:r>
            <w:r w:rsidRPr="004509E9">
              <w:rPr>
                <w:rFonts w:ascii="Gill Sans MT" w:eastAsia="Times New Roman" w:hAnsi="Gill Sans MT" w:cs="Arial"/>
                <w:b/>
                <w:bCs/>
                <w:spacing w:val="1"/>
                <w:lang w:eastAsia="it-IT"/>
              </w:rPr>
              <w:t>l</w:t>
            </w:r>
            <w:r w:rsidRPr="004509E9">
              <w:rPr>
                <w:rFonts w:ascii="Gill Sans MT" w:eastAsia="Times New Roman" w:hAnsi="Gill Sans MT" w:cs="Arial"/>
                <w:b/>
                <w:bCs/>
                <w:lang w:eastAsia="it-IT"/>
              </w:rPr>
              <w:t>i</w:t>
            </w:r>
          </w:p>
          <w:p w14:paraId="236C7631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Gill Sans MT" w:eastAsia="Times New Roman" w:hAnsi="Gill Sans MT" w:cs="Times New Roman"/>
                <w:sz w:val="12"/>
                <w:szCs w:val="12"/>
                <w:lang w:eastAsia="it-IT"/>
              </w:rPr>
            </w:pPr>
          </w:p>
          <w:p w14:paraId="12FEEA54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02" w:right="57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(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>in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d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>i</w:t>
            </w:r>
            <w:r w:rsidRPr="004509E9">
              <w:rPr>
                <w:rFonts w:ascii="Gill Sans MT" w:eastAsia="Times New Roman" w:hAnsi="Gill Sans MT" w:cs="Arial"/>
                <w:spacing w:val="1"/>
                <w:sz w:val="16"/>
                <w:szCs w:val="16"/>
                <w:lang w:eastAsia="it-IT"/>
              </w:rPr>
              <w:t>c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ar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 xml:space="preserve">e </w:t>
            </w:r>
            <w:proofErr w:type="gramStart"/>
            <w:r w:rsidRPr="004509E9">
              <w:rPr>
                <w:rFonts w:ascii="Gill Sans MT" w:eastAsia="Times New Roman" w:hAnsi="Gill Sans MT" w:cs="Arial"/>
                <w:spacing w:val="18"/>
                <w:sz w:val="16"/>
                <w:szCs w:val="16"/>
                <w:lang w:eastAsia="it-IT"/>
              </w:rPr>
              <w:t>se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spacing w:val="16"/>
                <w:sz w:val="16"/>
                <w:szCs w:val="16"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spacing w:val="3"/>
                <w:sz w:val="16"/>
                <w:szCs w:val="16"/>
                <w:lang w:eastAsia="it-IT"/>
              </w:rPr>
              <w:t>m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anda</w:t>
            </w:r>
            <w:r w:rsidRPr="004509E9">
              <w:rPr>
                <w:rFonts w:ascii="Gill Sans MT" w:eastAsia="Times New Roman" w:hAnsi="Gill Sans MT" w:cs="Arial"/>
                <w:spacing w:val="1"/>
                <w:sz w:val="16"/>
                <w:szCs w:val="16"/>
                <w:lang w:eastAsia="it-IT"/>
              </w:rPr>
              <w:t>t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ar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>ia</w:t>
            </w:r>
            <w:proofErr w:type="gramEnd"/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spacing w:val="19"/>
                <w:sz w:val="16"/>
                <w:szCs w:val="16"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 xml:space="preserve">o </w:t>
            </w:r>
            <w:r w:rsidRPr="004509E9">
              <w:rPr>
                <w:rFonts w:ascii="Gill Sans MT" w:eastAsia="Times New Roman" w:hAnsi="Gill Sans MT" w:cs="Arial"/>
                <w:spacing w:val="16"/>
                <w:sz w:val="16"/>
                <w:szCs w:val="16"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spacing w:val="3"/>
                <w:sz w:val="16"/>
                <w:szCs w:val="16"/>
                <w:lang w:eastAsia="it-IT"/>
              </w:rPr>
              <w:t>m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a</w:t>
            </w:r>
            <w:r w:rsidRPr="004509E9">
              <w:rPr>
                <w:rFonts w:ascii="Gill Sans MT" w:eastAsia="Times New Roman" w:hAnsi="Gill Sans MT" w:cs="Arial"/>
                <w:spacing w:val="-3"/>
                <w:sz w:val="16"/>
                <w:szCs w:val="16"/>
                <w:lang w:eastAsia="it-IT"/>
              </w:rPr>
              <w:t>n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dan</w:t>
            </w:r>
            <w:r w:rsidRPr="004509E9">
              <w:rPr>
                <w:rFonts w:ascii="Gill Sans MT" w:eastAsia="Times New Roman" w:hAnsi="Gill Sans MT" w:cs="Arial"/>
                <w:spacing w:val="1"/>
                <w:sz w:val="16"/>
                <w:szCs w:val="16"/>
                <w:lang w:eastAsia="it-IT"/>
              </w:rPr>
              <w:t>t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 xml:space="preserve">e </w:t>
            </w:r>
            <w:r w:rsidRPr="004509E9">
              <w:rPr>
                <w:rFonts w:ascii="Gill Sans MT" w:eastAsia="Times New Roman" w:hAnsi="Gill Sans MT" w:cs="Arial"/>
                <w:spacing w:val="18"/>
                <w:sz w:val="16"/>
                <w:szCs w:val="16"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 xml:space="preserve">e </w:t>
            </w:r>
            <w:r w:rsidRPr="004509E9">
              <w:rPr>
                <w:rFonts w:ascii="Gill Sans MT" w:eastAsia="Times New Roman" w:hAnsi="Gill Sans MT" w:cs="Arial"/>
                <w:spacing w:val="18"/>
                <w:sz w:val="16"/>
                <w:szCs w:val="16"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az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>io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n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 xml:space="preserve">i </w:t>
            </w:r>
            <w:r w:rsidRPr="004509E9">
              <w:rPr>
                <w:rFonts w:ascii="Gill Sans MT" w:eastAsia="Times New Roman" w:hAnsi="Gill Sans MT" w:cs="Arial"/>
                <w:spacing w:val="19"/>
                <w:sz w:val="16"/>
                <w:szCs w:val="16"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d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 xml:space="preserve">i </w:t>
            </w:r>
            <w:r w:rsidRPr="004509E9">
              <w:rPr>
                <w:rFonts w:ascii="Gill Sans MT" w:eastAsia="Times New Roman" w:hAnsi="Gill Sans MT" w:cs="Arial"/>
                <w:spacing w:val="1"/>
                <w:sz w:val="16"/>
                <w:szCs w:val="16"/>
                <w:lang w:eastAsia="it-IT"/>
              </w:rPr>
              <w:t>c</w:t>
            </w:r>
            <w:r w:rsidRPr="004509E9">
              <w:rPr>
                <w:rFonts w:ascii="Gill Sans MT" w:eastAsia="Times New Roman" w:hAnsi="Gill Sans MT" w:cs="Arial"/>
                <w:spacing w:val="-3"/>
                <w:sz w:val="16"/>
                <w:szCs w:val="16"/>
                <w:lang w:eastAsia="it-IT"/>
              </w:rPr>
              <w:t>o</w:t>
            </w:r>
            <w:r w:rsidRPr="004509E9">
              <w:rPr>
                <w:rFonts w:ascii="Gill Sans MT" w:eastAsia="Times New Roman" w:hAnsi="Gill Sans MT" w:cs="Arial"/>
                <w:spacing w:val="3"/>
                <w:sz w:val="16"/>
                <w:szCs w:val="16"/>
                <w:lang w:eastAsia="it-IT"/>
              </w:rPr>
              <w:t>m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pe</w:t>
            </w:r>
            <w:r w:rsidRPr="004509E9">
              <w:rPr>
                <w:rFonts w:ascii="Gill Sans MT" w:eastAsia="Times New Roman" w:hAnsi="Gill Sans MT" w:cs="Arial"/>
                <w:spacing w:val="1"/>
                <w:sz w:val="16"/>
                <w:szCs w:val="16"/>
                <w:lang w:eastAsia="it-IT"/>
              </w:rPr>
              <w:t>t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enz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 xml:space="preserve">a 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de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>l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9E9">
              <w:rPr>
                <w:rFonts w:ascii="Gill Sans MT" w:eastAsia="Times New Roman" w:hAnsi="Gill Sans MT" w:cs="Arial"/>
                <w:spacing w:val="1"/>
                <w:sz w:val="16"/>
                <w:szCs w:val="16"/>
                <w:lang w:eastAsia="it-IT"/>
              </w:rPr>
              <w:t>s</w:t>
            </w:r>
            <w:r w:rsidRPr="004509E9">
              <w:rPr>
                <w:rFonts w:ascii="Gill Sans MT" w:eastAsia="Times New Roman" w:hAnsi="Gill Sans MT" w:cs="Arial"/>
                <w:spacing w:val="-1"/>
                <w:sz w:val="16"/>
                <w:szCs w:val="16"/>
                <w:lang w:eastAsia="it-IT"/>
              </w:rPr>
              <w:t>ogg</w:t>
            </w:r>
            <w:r w:rsidRPr="004509E9">
              <w:rPr>
                <w:rFonts w:ascii="Gill Sans MT" w:eastAsia="Times New Roman" w:hAnsi="Gill Sans MT" w:cs="Arial"/>
                <w:spacing w:val="-3"/>
                <w:sz w:val="16"/>
                <w:szCs w:val="16"/>
                <w:lang w:eastAsia="it-IT"/>
              </w:rPr>
              <w:t>e</w:t>
            </w:r>
            <w:r w:rsidRPr="004509E9">
              <w:rPr>
                <w:rFonts w:ascii="Gill Sans MT" w:eastAsia="Times New Roman" w:hAnsi="Gill Sans MT" w:cs="Arial"/>
                <w:spacing w:val="1"/>
                <w:sz w:val="16"/>
                <w:szCs w:val="16"/>
                <w:lang w:eastAsia="it-IT"/>
              </w:rPr>
              <w:t>tto</w:t>
            </w:r>
            <w:r w:rsidRPr="004509E9">
              <w:rPr>
                <w:rFonts w:ascii="Gill Sans MT" w:eastAsia="Times New Roman" w:hAnsi="Gill Sans MT" w:cs="Arial"/>
                <w:sz w:val="16"/>
                <w:szCs w:val="16"/>
                <w:lang w:eastAsia="it-IT"/>
              </w:rPr>
              <w:t>)</w:t>
            </w:r>
          </w:p>
        </w:tc>
      </w:tr>
      <w:tr w:rsidR="00C84BAC" w:rsidRPr="004509E9" w14:paraId="037819D5" w14:textId="77777777" w:rsidTr="002A04EE">
        <w:trPr>
          <w:trHeight w:hRule="exact" w:val="74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5EB16" w14:textId="77777777" w:rsidR="00C84BAC" w:rsidRPr="004509E9" w:rsidRDefault="00C84BAC" w:rsidP="004509E9">
            <w:pPr>
              <w:suppressAutoHyphens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A4D4" w14:textId="77777777" w:rsidR="00C84BAC" w:rsidRPr="004509E9" w:rsidRDefault="00C84BAC" w:rsidP="004509E9">
            <w:pPr>
              <w:suppressAutoHyphens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</w:tr>
      <w:tr w:rsidR="00C84BAC" w:rsidRPr="004509E9" w14:paraId="3031AE28" w14:textId="77777777" w:rsidTr="002A04EE">
        <w:trPr>
          <w:trHeight w:hRule="exact" w:val="38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86D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0258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</w:tr>
      <w:tr w:rsidR="00C84BAC" w:rsidRPr="004509E9" w14:paraId="06963C0C" w14:textId="77777777" w:rsidTr="002A04EE">
        <w:trPr>
          <w:trHeight w:hRule="exact" w:val="38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F33E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9301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</w:tr>
      <w:tr w:rsidR="00C84BAC" w:rsidRPr="004509E9" w14:paraId="5DA52609" w14:textId="77777777" w:rsidTr="002A04EE">
        <w:trPr>
          <w:trHeight w:hRule="exact" w:val="38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520E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  <w:p w14:paraId="717AB7AD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  <w:p w14:paraId="0BE56AD3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E79B" w14:textId="77777777" w:rsidR="00C84BAC" w:rsidRPr="004509E9" w:rsidRDefault="00C84BAC" w:rsidP="00450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</w:tr>
    </w:tbl>
    <w:p w14:paraId="23B10382" w14:textId="77777777" w:rsidR="004509E9" w:rsidRPr="004509E9" w:rsidRDefault="004509E9" w:rsidP="004509E9">
      <w:pPr>
        <w:suppressAutoHyphens w:val="0"/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it-IT"/>
        </w:rPr>
        <w:sectPr w:rsidR="004509E9" w:rsidRPr="004509E9" w:rsidSect="002A04EE">
          <w:type w:val="continuous"/>
          <w:pgSz w:w="11920" w:h="16840"/>
          <w:pgMar w:top="1200" w:right="920" w:bottom="880" w:left="920" w:header="720" w:footer="720" w:gutter="0"/>
          <w:cols w:space="720"/>
        </w:sectPr>
      </w:pPr>
    </w:p>
    <w:p w14:paraId="58E05CB4" w14:textId="77777777" w:rsidR="004509E9" w:rsidRPr="004509E9" w:rsidRDefault="004509E9" w:rsidP="004509E9">
      <w:pPr>
        <w:widowControl w:val="0"/>
        <w:tabs>
          <w:tab w:val="left" w:pos="2640"/>
        </w:tabs>
        <w:suppressAutoHyphens w:val="0"/>
        <w:autoSpaceDE w:val="0"/>
        <w:autoSpaceDN w:val="0"/>
        <w:adjustRightInd w:val="0"/>
        <w:spacing w:before="32" w:after="0" w:line="248" w:lineRule="exact"/>
        <w:ind w:right="-20"/>
        <w:rPr>
          <w:rFonts w:ascii="Gill Sans MT" w:eastAsia="Times New Roman" w:hAnsi="Gill Sans MT" w:cs="Arial"/>
          <w:spacing w:val="-1"/>
          <w:position w:val="-1"/>
          <w:lang w:eastAsia="it-IT"/>
        </w:rPr>
      </w:pPr>
    </w:p>
    <w:p w14:paraId="3251545C" w14:textId="77777777" w:rsidR="004509E9" w:rsidRPr="004509E9" w:rsidRDefault="004509E9" w:rsidP="004509E9">
      <w:pPr>
        <w:widowControl w:val="0"/>
        <w:tabs>
          <w:tab w:val="left" w:pos="2640"/>
        </w:tabs>
        <w:suppressAutoHyphens w:val="0"/>
        <w:autoSpaceDE w:val="0"/>
        <w:autoSpaceDN w:val="0"/>
        <w:adjustRightInd w:val="0"/>
        <w:spacing w:before="32" w:after="0" w:line="248" w:lineRule="exact"/>
        <w:ind w:right="-20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spacing w:val="-1"/>
          <w:position w:val="-1"/>
          <w:lang w:eastAsia="it-IT"/>
        </w:rPr>
        <w:t>D</w:t>
      </w:r>
      <w:r w:rsidRPr="004509E9">
        <w:rPr>
          <w:rFonts w:ascii="Gill Sans MT" w:eastAsia="Times New Roman" w:hAnsi="Gill Sans MT" w:cs="Arial"/>
          <w:position w:val="-1"/>
          <w:lang w:eastAsia="it-IT"/>
        </w:rPr>
        <w:t>ata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position w:val="-1"/>
          <w:u w:val="single"/>
          <w:lang w:eastAsia="it-IT"/>
        </w:rPr>
        <w:tab/>
      </w:r>
    </w:p>
    <w:p w14:paraId="751E27A2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00" w:lineRule="exact"/>
        <w:rPr>
          <w:rFonts w:ascii="Gill Sans MT" w:eastAsia="Times New Roman" w:hAnsi="Gill Sans MT" w:cs="Arial"/>
          <w:sz w:val="20"/>
          <w:szCs w:val="20"/>
          <w:lang w:eastAsia="it-IT"/>
        </w:rPr>
      </w:pPr>
    </w:p>
    <w:p w14:paraId="20E3665E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6" w:after="0" w:line="260" w:lineRule="exact"/>
        <w:rPr>
          <w:rFonts w:ascii="Gill Sans MT" w:eastAsia="Times New Roman" w:hAnsi="Gill Sans MT" w:cs="Arial"/>
          <w:sz w:val="26"/>
          <w:szCs w:val="26"/>
          <w:lang w:eastAsia="it-IT"/>
        </w:rPr>
      </w:pPr>
    </w:p>
    <w:p w14:paraId="4EDAE902" w14:textId="77777777" w:rsidR="004509E9" w:rsidRPr="004509E9" w:rsidRDefault="004509E9" w:rsidP="004509E9">
      <w:pPr>
        <w:widowControl w:val="0"/>
        <w:tabs>
          <w:tab w:val="left" w:pos="4220"/>
        </w:tabs>
        <w:suppressAutoHyphens w:val="0"/>
        <w:autoSpaceDE w:val="0"/>
        <w:autoSpaceDN w:val="0"/>
        <w:adjustRightInd w:val="0"/>
        <w:spacing w:before="32" w:after="0" w:line="240" w:lineRule="auto"/>
        <w:ind w:left="113"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lang w:eastAsia="it-IT"/>
        </w:rPr>
        <w:t>er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ab/>
      </w:r>
    </w:p>
    <w:p w14:paraId="3F29C8CB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6" w:after="0" w:line="120" w:lineRule="exact"/>
        <w:jc w:val="both"/>
        <w:rPr>
          <w:rFonts w:ascii="Gill Sans MT" w:eastAsia="Times New Roman" w:hAnsi="Gill Sans MT" w:cs="Arial"/>
          <w:sz w:val="12"/>
          <w:szCs w:val="12"/>
          <w:lang w:eastAsia="it-IT"/>
        </w:rPr>
      </w:pPr>
    </w:p>
    <w:p w14:paraId="4108F022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52" w:lineRule="exact"/>
        <w:ind w:left="113" w:right="58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b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o</w:t>
      </w:r>
      <w:r w:rsidRPr="004509E9">
        <w:rPr>
          <w:rFonts w:ascii="Gill Sans MT" w:eastAsia="Times New Roman" w:hAnsi="Gill Sans MT" w:cs="Arial"/>
          <w:spacing w:val="10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ell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10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s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8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8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>f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r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lang w:eastAsia="it-IT"/>
        </w:rPr>
        <w:t>a 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 xml:space="preserve">l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 xml:space="preserve">e 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lang w:eastAsia="it-IT"/>
        </w:rPr>
        <w:t>pr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se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 xml:space="preserve">e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(</w:t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con </w:t>
      </w:r>
      <w:r w:rsidRPr="004509E9">
        <w:rPr>
          <w:rFonts w:ascii="Gill Sans MT" w:eastAsia="Times New Roman" w:hAnsi="Gill Sans MT" w:cs="Arial"/>
          <w:spacing w:val="3"/>
          <w:u w:val="single"/>
          <w:lang w:eastAsia="it-IT"/>
        </w:rPr>
        <w:t>f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ot</w:t>
      </w:r>
      <w:r w:rsidRPr="004509E9">
        <w:rPr>
          <w:rFonts w:ascii="Gill Sans MT" w:eastAsia="Times New Roman" w:hAnsi="Gill Sans MT" w:cs="Arial"/>
          <w:spacing w:val="-2"/>
          <w:u w:val="single"/>
          <w:lang w:eastAsia="it-IT"/>
        </w:rPr>
        <w:t>o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co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pi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a d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o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cume</w:t>
      </w:r>
      <w:r w:rsidRPr="004509E9">
        <w:rPr>
          <w:rFonts w:ascii="Gill Sans MT" w:eastAsia="Times New Roman" w:hAnsi="Gill Sans MT" w:cs="Arial"/>
          <w:spacing w:val="-3"/>
          <w:u w:val="single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u w:val="single"/>
          <w:lang w:eastAsia="it-IT"/>
        </w:rPr>
        <w:t>t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o di</w:t>
      </w:r>
      <w:r w:rsidRPr="004509E9">
        <w:rPr>
          <w:rFonts w:ascii="Gill Sans MT" w:eastAsia="Times New Roman" w:hAnsi="Gill Sans MT" w:cs="Arial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1"/>
          <w:u w:val="single"/>
          <w:lang w:eastAsia="it-IT"/>
        </w:rPr>
        <w:t>r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i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co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n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osc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"/>
          <w:u w:val="single"/>
          <w:lang w:eastAsia="it-IT"/>
        </w:rPr>
        <w:t>m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u w:val="single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3"/>
          <w:u w:val="single"/>
          <w:lang w:eastAsia="it-IT"/>
        </w:rPr>
        <w:t>o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)</w:t>
      </w:r>
    </w:p>
    <w:p w14:paraId="0EF120C5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00" w:lineRule="exact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</w:p>
    <w:p w14:paraId="5382E5EE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17" w:after="0" w:line="240" w:lineRule="exact"/>
        <w:jc w:val="both"/>
        <w:rPr>
          <w:rFonts w:ascii="Gill Sans MT" w:eastAsia="Times New Roman" w:hAnsi="Gill Sans MT" w:cs="Arial"/>
          <w:sz w:val="24"/>
          <w:szCs w:val="24"/>
          <w:lang w:eastAsia="it-IT"/>
        </w:rPr>
      </w:pPr>
    </w:p>
    <w:p w14:paraId="5FBBB66C" w14:textId="77777777" w:rsidR="004509E9" w:rsidRPr="004509E9" w:rsidRDefault="004509E9" w:rsidP="004509E9">
      <w:pPr>
        <w:widowControl w:val="0"/>
        <w:tabs>
          <w:tab w:val="left" w:pos="4220"/>
        </w:tabs>
        <w:suppressAutoHyphens w:val="0"/>
        <w:autoSpaceDE w:val="0"/>
        <w:autoSpaceDN w:val="0"/>
        <w:adjustRightInd w:val="0"/>
        <w:spacing w:before="32" w:after="0" w:line="240" w:lineRule="auto"/>
        <w:ind w:left="113" w:right="-20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lang w:eastAsia="it-IT"/>
        </w:rPr>
        <w:t>er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u w:val="single"/>
          <w:lang w:eastAsia="it-IT"/>
        </w:rPr>
        <w:tab/>
      </w:r>
    </w:p>
    <w:p w14:paraId="3F523AB4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9" w:after="0" w:line="110" w:lineRule="exact"/>
        <w:jc w:val="both"/>
        <w:rPr>
          <w:rFonts w:ascii="Gill Sans MT" w:eastAsia="Times New Roman" w:hAnsi="Gill Sans MT" w:cs="Arial"/>
          <w:sz w:val="11"/>
          <w:szCs w:val="11"/>
          <w:lang w:eastAsia="it-IT"/>
        </w:rPr>
      </w:pPr>
    </w:p>
    <w:p w14:paraId="50A2F3B1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" w:right="58"/>
        <w:jc w:val="both"/>
        <w:rPr>
          <w:rFonts w:ascii="Gill Sans MT" w:eastAsia="Times New Roman" w:hAnsi="Gill Sans MT" w:cs="Arial"/>
          <w:lang w:eastAsia="it-IT"/>
        </w:rPr>
      </w:pPr>
      <w:r w:rsidRPr="004509E9">
        <w:rPr>
          <w:rFonts w:ascii="Gill Sans MT" w:eastAsia="Times New Roman" w:hAnsi="Gill Sans MT" w:cs="Arial"/>
          <w:spacing w:val="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b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o 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ell</w:t>
      </w:r>
      <w:r w:rsidRPr="004509E9">
        <w:rPr>
          <w:rFonts w:ascii="Gill Sans MT" w:eastAsia="Times New Roman" w:hAnsi="Gill Sans MT" w:cs="Arial"/>
          <w:lang w:eastAsia="it-IT"/>
        </w:rPr>
        <w:t>a s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u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 xml:space="preserve">a e </w:t>
      </w:r>
      <w:r w:rsidRPr="004509E9">
        <w:rPr>
          <w:rFonts w:ascii="Gill Sans MT" w:eastAsia="Times New Roman" w:hAnsi="Gill Sans MT" w:cs="Arial"/>
          <w:spacing w:val="3"/>
          <w:lang w:eastAsia="it-IT"/>
        </w:rPr>
        <w:t>f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r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m</w:t>
      </w:r>
      <w:r w:rsidRPr="004509E9">
        <w:rPr>
          <w:rFonts w:ascii="Gill Sans MT" w:eastAsia="Times New Roman" w:hAnsi="Gill Sans MT" w:cs="Arial"/>
          <w:lang w:eastAsia="it-IT"/>
        </w:rPr>
        <w:t>a d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l l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2"/>
          <w:lang w:eastAsia="it-IT"/>
        </w:rPr>
        <w:t>g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l</w:t>
      </w:r>
      <w:r w:rsidRPr="004509E9">
        <w:rPr>
          <w:rFonts w:ascii="Gill Sans MT" w:eastAsia="Times New Roman" w:hAnsi="Gill Sans MT" w:cs="Arial"/>
          <w:lang w:eastAsia="it-IT"/>
        </w:rPr>
        <w:t xml:space="preserve">e 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r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p</w:t>
      </w:r>
      <w:r w:rsidRPr="004509E9">
        <w:rPr>
          <w:rFonts w:ascii="Gill Sans MT" w:eastAsia="Times New Roman" w:hAnsi="Gill Sans MT" w:cs="Arial"/>
          <w:lang w:eastAsia="it-IT"/>
        </w:rPr>
        <w:t>pr</w:t>
      </w:r>
      <w:r w:rsidRPr="004509E9">
        <w:rPr>
          <w:rFonts w:ascii="Gill Sans MT" w:eastAsia="Times New Roman" w:hAnsi="Gill Sans MT" w:cs="Arial"/>
          <w:spacing w:val="-2"/>
          <w:lang w:eastAsia="it-IT"/>
        </w:rPr>
        <w:t>e</w:t>
      </w:r>
      <w:r w:rsidRPr="004509E9">
        <w:rPr>
          <w:rFonts w:ascii="Gill Sans MT" w:eastAsia="Times New Roman" w:hAnsi="Gill Sans MT" w:cs="Arial"/>
          <w:lang w:eastAsia="it-IT"/>
        </w:rPr>
        <w:t>se</w:t>
      </w:r>
      <w:r w:rsidRPr="004509E9">
        <w:rPr>
          <w:rFonts w:ascii="Gill Sans MT" w:eastAsia="Times New Roman" w:hAnsi="Gill Sans MT" w:cs="Arial"/>
          <w:spacing w:val="-1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>a</w:t>
      </w:r>
      <w:r w:rsidRPr="004509E9">
        <w:rPr>
          <w:rFonts w:ascii="Gill Sans MT" w:eastAsia="Times New Roman" w:hAnsi="Gill Sans MT" w:cs="Arial"/>
          <w:spacing w:val="-3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lang w:eastAsia="it-IT"/>
        </w:rPr>
        <w:t>t</w:t>
      </w:r>
      <w:r w:rsidRPr="004509E9">
        <w:rPr>
          <w:rFonts w:ascii="Gill Sans MT" w:eastAsia="Times New Roman" w:hAnsi="Gill Sans MT" w:cs="Arial"/>
          <w:lang w:eastAsia="it-IT"/>
        </w:rPr>
        <w:t xml:space="preserve">e </w:t>
      </w:r>
      <w:r w:rsidRPr="004509E9">
        <w:rPr>
          <w:rFonts w:ascii="Gill Sans MT" w:eastAsia="Times New Roman" w:hAnsi="Gill Sans MT" w:cs="Arial"/>
          <w:spacing w:val="5"/>
          <w:lang w:eastAsia="it-IT"/>
        </w:rPr>
        <w:t>(</w:t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con </w:t>
      </w:r>
      <w:r w:rsidRPr="004509E9">
        <w:rPr>
          <w:rFonts w:ascii="Gill Sans MT" w:eastAsia="Times New Roman" w:hAnsi="Gill Sans MT" w:cs="Arial"/>
          <w:spacing w:val="3"/>
          <w:u w:val="single"/>
          <w:lang w:eastAsia="it-IT"/>
        </w:rPr>
        <w:t>f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ot</w:t>
      </w:r>
      <w:r w:rsidRPr="004509E9">
        <w:rPr>
          <w:rFonts w:ascii="Gill Sans MT" w:eastAsia="Times New Roman" w:hAnsi="Gill Sans MT" w:cs="Arial"/>
          <w:spacing w:val="-2"/>
          <w:u w:val="single"/>
          <w:lang w:eastAsia="it-IT"/>
        </w:rPr>
        <w:t>o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co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pi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a d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o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cume</w:t>
      </w:r>
      <w:r w:rsidRPr="004509E9">
        <w:rPr>
          <w:rFonts w:ascii="Gill Sans MT" w:eastAsia="Times New Roman" w:hAnsi="Gill Sans MT" w:cs="Arial"/>
          <w:spacing w:val="-3"/>
          <w:u w:val="single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u w:val="single"/>
          <w:lang w:eastAsia="it-IT"/>
        </w:rPr>
        <w:t>t</w:t>
      </w:r>
      <w:r w:rsidRPr="004509E9">
        <w:rPr>
          <w:rFonts w:ascii="Gill Sans MT" w:eastAsia="Times New Roman" w:hAnsi="Gill Sans MT" w:cs="Arial"/>
          <w:u w:val="single"/>
          <w:lang w:eastAsia="it-IT"/>
        </w:rPr>
        <w:t xml:space="preserve">o di </w:t>
      </w:r>
      <w:r w:rsidRPr="004509E9">
        <w:rPr>
          <w:rFonts w:ascii="Gill Sans MT" w:eastAsia="Times New Roman" w:hAnsi="Gill Sans MT" w:cs="Arial"/>
          <w:spacing w:val="1"/>
          <w:u w:val="single"/>
          <w:lang w:eastAsia="it-IT"/>
        </w:rPr>
        <w:t>r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i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co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n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osc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i</w:t>
      </w:r>
      <w:r w:rsidRPr="004509E9">
        <w:rPr>
          <w:rFonts w:ascii="Gill Sans MT" w:eastAsia="Times New Roman" w:hAnsi="Gill Sans MT" w:cs="Arial"/>
          <w:spacing w:val="1"/>
          <w:u w:val="single"/>
          <w:lang w:eastAsia="it-IT"/>
        </w:rPr>
        <w:t>m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e</w:t>
      </w:r>
      <w:r w:rsidRPr="004509E9">
        <w:rPr>
          <w:rFonts w:ascii="Gill Sans MT" w:eastAsia="Times New Roman" w:hAnsi="Gill Sans MT" w:cs="Arial"/>
          <w:spacing w:val="-1"/>
          <w:u w:val="single"/>
          <w:lang w:eastAsia="it-IT"/>
        </w:rPr>
        <w:t>n</w:t>
      </w:r>
      <w:r w:rsidRPr="004509E9">
        <w:rPr>
          <w:rFonts w:ascii="Gill Sans MT" w:eastAsia="Times New Roman" w:hAnsi="Gill Sans MT" w:cs="Arial"/>
          <w:spacing w:val="1"/>
          <w:u w:val="single"/>
          <w:lang w:eastAsia="it-IT"/>
        </w:rPr>
        <w:t>t</w:t>
      </w:r>
      <w:r w:rsidRPr="004509E9">
        <w:rPr>
          <w:rFonts w:ascii="Gill Sans MT" w:eastAsia="Times New Roman" w:hAnsi="Gill Sans MT" w:cs="Arial"/>
          <w:spacing w:val="-3"/>
          <w:u w:val="single"/>
          <w:lang w:eastAsia="it-IT"/>
        </w:rPr>
        <w:t>o</w:t>
      </w:r>
      <w:r w:rsidRPr="004509E9">
        <w:rPr>
          <w:rFonts w:ascii="Gill Sans MT" w:eastAsia="Times New Roman" w:hAnsi="Gill Sans MT" w:cs="Arial"/>
          <w:u w:val="single"/>
          <w:lang w:eastAsia="it-IT"/>
        </w:rPr>
        <w:t>)</w:t>
      </w:r>
    </w:p>
    <w:p w14:paraId="166BA126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after="0" w:line="200" w:lineRule="exact"/>
        <w:rPr>
          <w:rFonts w:ascii="Gill Sans MT" w:eastAsia="Times New Roman" w:hAnsi="Gill Sans MT" w:cs="Arial"/>
          <w:sz w:val="20"/>
          <w:szCs w:val="20"/>
          <w:lang w:eastAsia="it-IT"/>
        </w:rPr>
      </w:pPr>
    </w:p>
    <w:p w14:paraId="3A11EC19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17" w:after="0" w:line="240" w:lineRule="exact"/>
        <w:rPr>
          <w:rFonts w:ascii="Gill Sans MT" w:eastAsia="Times New Roman" w:hAnsi="Gill Sans MT" w:cs="Arial"/>
          <w:sz w:val="24"/>
          <w:szCs w:val="24"/>
          <w:lang w:eastAsia="it-IT"/>
        </w:rPr>
      </w:pPr>
    </w:p>
    <w:p w14:paraId="5C9B44E3" w14:textId="77777777" w:rsidR="004509E9" w:rsidRPr="004509E9" w:rsidRDefault="004509E9" w:rsidP="004509E9">
      <w:pPr>
        <w:widowControl w:val="0"/>
        <w:suppressAutoHyphens w:val="0"/>
        <w:autoSpaceDE w:val="0"/>
        <w:autoSpaceDN w:val="0"/>
        <w:adjustRightInd w:val="0"/>
        <w:spacing w:before="32" w:after="0" w:line="240" w:lineRule="auto"/>
        <w:ind w:left="151" w:right="-20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4509E9">
        <w:rPr>
          <w:rFonts w:ascii="Gill Sans MT" w:eastAsia="Times New Roman" w:hAnsi="Gill Sans MT" w:cs="Arial"/>
          <w:i/>
          <w:iCs/>
          <w:spacing w:val="1"/>
          <w:sz w:val="20"/>
          <w:szCs w:val="20"/>
          <w:lang w:eastAsia="it-IT"/>
        </w:rPr>
        <w:t>(</w:t>
      </w:r>
      <w:r w:rsidRPr="004509E9">
        <w:rPr>
          <w:rFonts w:ascii="Gill Sans MT" w:eastAsia="Times New Roman" w:hAnsi="Gill Sans MT" w:cs="Arial"/>
          <w:i/>
          <w:iCs/>
          <w:spacing w:val="-1"/>
          <w:sz w:val="20"/>
          <w:szCs w:val="20"/>
          <w:lang w:eastAsia="it-IT"/>
        </w:rPr>
        <w:t>A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g</w:t>
      </w:r>
      <w:r w:rsidRPr="004509E9">
        <w:rPr>
          <w:rFonts w:ascii="Gill Sans MT" w:eastAsia="Times New Roman" w:hAnsi="Gill Sans MT" w:cs="Arial"/>
          <w:i/>
          <w:iCs/>
          <w:spacing w:val="-1"/>
          <w:sz w:val="20"/>
          <w:szCs w:val="20"/>
          <w:lang w:eastAsia="it-IT"/>
        </w:rPr>
        <w:t>gi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u</w:t>
      </w:r>
      <w:r w:rsidRPr="004509E9">
        <w:rPr>
          <w:rFonts w:ascii="Gill Sans MT" w:eastAsia="Times New Roman" w:hAnsi="Gill Sans MT" w:cs="Arial"/>
          <w:i/>
          <w:iCs/>
          <w:spacing w:val="-1"/>
          <w:sz w:val="20"/>
          <w:szCs w:val="20"/>
          <w:lang w:eastAsia="it-IT"/>
        </w:rPr>
        <w:t>n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g</w:t>
      </w:r>
      <w:r w:rsidRPr="004509E9">
        <w:rPr>
          <w:rFonts w:ascii="Gill Sans MT" w:eastAsia="Times New Roman" w:hAnsi="Gill Sans MT" w:cs="Arial"/>
          <w:i/>
          <w:iCs/>
          <w:spacing w:val="-1"/>
          <w:sz w:val="20"/>
          <w:szCs w:val="20"/>
          <w:lang w:eastAsia="it-IT"/>
        </w:rPr>
        <w:t>e</w:t>
      </w:r>
      <w:r w:rsidRPr="004509E9">
        <w:rPr>
          <w:rFonts w:ascii="Gill Sans MT" w:eastAsia="Times New Roman" w:hAnsi="Gill Sans MT" w:cs="Arial"/>
          <w:i/>
          <w:iCs/>
          <w:spacing w:val="1"/>
          <w:sz w:val="20"/>
          <w:szCs w:val="20"/>
          <w:lang w:eastAsia="it-IT"/>
        </w:rPr>
        <w:t>r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e So</w:t>
      </w:r>
      <w:r w:rsidRPr="004509E9">
        <w:rPr>
          <w:rFonts w:ascii="Gill Sans MT" w:eastAsia="Times New Roman" w:hAnsi="Gill Sans MT" w:cs="Arial"/>
          <w:i/>
          <w:iCs/>
          <w:spacing w:val="-1"/>
          <w:sz w:val="20"/>
          <w:szCs w:val="20"/>
          <w:lang w:eastAsia="it-IT"/>
        </w:rPr>
        <w:t>g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g</w:t>
      </w:r>
      <w:r w:rsidRPr="004509E9">
        <w:rPr>
          <w:rFonts w:ascii="Gill Sans MT" w:eastAsia="Times New Roman" w:hAnsi="Gill Sans MT" w:cs="Arial"/>
          <w:i/>
          <w:iCs/>
          <w:spacing w:val="-3"/>
          <w:sz w:val="20"/>
          <w:szCs w:val="20"/>
          <w:lang w:eastAsia="it-IT"/>
        </w:rPr>
        <w:t>e</w:t>
      </w:r>
      <w:r w:rsidRPr="004509E9">
        <w:rPr>
          <w:rFonts w:ascii="Gill Sans MT" w:eastAsia="Times New Roman" w:hAnsi="Gill Sans MT" w:cs="Arial"/>
          <w:i/>
          <w:iCs/>
          <w:spacing w:val="1"/>
          <w:sz w:val="20"/>
          <w:szCs w:val="20"/>
          <w:lang w:eastAsia="it-IT"/>
        </w:rPr>
        <w:t>tt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o</w:t>
      </w:r>
      <w:r w:rsidRPr="004509E9">
        <w:rPr>
          <w:rFonts w:ascii="Gill Sans MT" w:eastAsia="Times New Roman" w:hAnsi="Gill Sans MT" w:cs="Arial"/>
          <w:i/>
          <w:iCs/>
          <w:spacing w:val="-2"/>
          <w:sz w:val="20"/>
          <w:szCs w:val="20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se</w:t>
      </w:r>
      <w:r w:rsidRPr="004509E9">
        <w:rPr>
          <w:rFonts w:ascii="Gill Sans MT" w:eastAsia="Times New Roman" w:hAnsi="Gill Sans MT" w:cs="Arial"/>
          <w:i/>
          <w:iCs/>
          <w:spacing w:val="-2"/>
          <w:sz w:val="20"/>
          <w:szCs w:val="20"/>
          <w:lang w:eastAsia="it-IT"/>
        </w:rPr>
        <w:t xml:space="preserve"> 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n</w:t>
      </w:r>
      <w:r w:rsidRPr="004509E9">
        <w:rPr>
          <w:rFonts w:ascii="Gill Sans MT" w:eastAsia="Times New Roman" w:hAnsi="Gill Sans MT" w:cs="Arial"/>
          <w:i/>
          <w:iCs/>
          <w:spacing w:val="-1"/>
          <w:sz w:val="20"/>
          <w:szCs w:val="20"/>
          <w:lang w:eastAsia="it-IT"/>
        </w:rPr>
        <w:t>e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cess</w:t>
      </w:r>
      <w:r w:rsidRPr="004509E9">
        <w:rPr>
          <w:rFonts w:ascii="Gill Sans MT" w:eastAsia="Times New Roman" w:hAnsi="Gill Sans MT" w:cs="Arial"/>
          <w:i/>
          <w:iCs/>
          <w:spacing w:val="-3"/>
          <w:sz w:val="20"/>
          <w:szCs w:val="20"/>
          <w:lang w:eastAsia="it-IT"/>
        </w:rPr>
        <w:t>a</w:t>
      </w:r>
      <w:r w:rsidRPr="004509E9">
        <w:rPr>
          <w:rFonts w:ascii="Gill Sans MT" w:eastAsia="Times New Roman" w:hAnsi="Gill Sans MT" w:cs="Arial"/>
          <w:i/>
          <w:iCs/>
          <w:spacing w:val="1"/>
          <w:sz w:val="20"/>
          <w:szCs w:val="20"/>
          <w:lang w:eastAsia="it-IT"/>
        </w:rPr>
        <w:t>r</w:t>
      </w:r>
      <w:r w:rsidRPr="004509E9">
        <w:rPr>
          <w:rFonts w:ascii="Gill Sans MT" w:eastAsia="Times New Roman" w:hAnsi="Gill Sans MT" w:cs="Arial"/>
          <w:i/>
          <w:iCs/>
          <w:spacing w:val="-1"/>
          <w:sz w:val="20"/>
          <w:szCs w:val="20"/>
          <w:lang w:eastAsia="it-IT"/>
        </w:rPr>
        <w:t>i</w:t>
      </w:r>
      <w:r w:rsidRPr="004509E9">
        <w:rPr>
          <w:rFonts w:ascii="Gill Sans MT" w:eastAsia="Times New Roman" w:hAnsi="Gill Sans MT" w:cs="Arial"/>
          <w:i/>
          <w:iCs/>
          <w:sz w:val="20"/>
          <w:szCs w:val="20"/>
          <w:lang w:eastAsia="it-IT"/>
        </w:rPr>
        <w:t>o)</w:t>
      </w:r>
    </w:p>
    <w:p w14:paraId="4BAE8F15" w14:textId="77777777" w:rsidR="004509E9" w:rsidRPr="004509E9" w:rsidRDefault="004509E9" w:rsidP="004509E9">
      <w:pPr>
        <w:shd w:val="clear" w:color="auto" w:fill="FFFFFF"/>
        <w:suppressAutoHyphens w:val="0"/>
        <w:spacing w:after="120" w:line="240" w:lineRule="auto"/>
        <w:ind w:left="2160" w:hanging="2160"/>
        <w:jc w:val="both"/>
        <w:rPr>
          <w:rFonts w:ascii="Gill Sans MT" w:eastAsia="Arial Unicode MS" w:hAnsi="Gill Sans MT" w:cs="Arial"/>
          <w:b/>
          <w:sz w:val="24"/>
          <w:szCs w:val="24"/>
          <w:lang w:eastAsia="it-IT"/>
        </w:rPr>
      </w:pPr>
    </w:p>
    <w:p w14:paraId="02B3F193" w14:textId="77777777" w:rsidR="004509E9" w:rsidRPr="002A0639" w:rsidRDefault="004509E9" w:rsidP="004509E9">
      <w:pPr>
        <w:pStyle w:val="ListParagraph"/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sectPr w:rsidR="004509E9" w:rsidRPr="002A0639" w:rsidSect="00AE4E41">
      <w:headerReference w:type="default" r:id="rId10"/>
      <w:footerReference w:type="default" r:id="rId11"/>
      <w:pgSz w:w="12240" w:h="15840"/>
      <w:pgMar w:top="1843" w:right="1418" w:bottom="1418" w:left="1418" w:header="720" w:footer="1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C810" w14:textId="77777777" w:rsidR="005E69FA" w:rsidRDefault="005E69FA">
      <w:pPr>
        <w:spacing w:after="0" w:line="240" w:lineRule="auto"/>
      </w:pPr>
      <w:r>
        <w:separator/>
      </w:r>
    </w:p>
  </w:endnote>
  <w:endnote w:type="continuationSeparator" w:id="0">
    <w:p w14:paraId="29BED3E5" w14:textId="77777777" w:rsidR="005E69FA" w:rsidRDefault="005E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3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01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ED17" w14:textId="77777777" w:rsidR="004509E9" w:rsidRDefault="004509E9">
    <w:pPr>
      <w:pStyle w:val="Pidipagina"/>
      <w:jc w:val="center"/>
    </w:pPr>
  </w:p>
  <w:p w14:paraId="077593F4" w14:textId="77777777" w:rsidR="004509E9" w:rsidRPr="008F76AB" w:rsidRDefault="004509E9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</w:r>
    <w:r>
      <w:rPr>
        <w:rFonts w:ascii="Arial" w:hAnsi="Arial" w:cs="Arial"/>
        <w:sz w:val="18"/>
        <w:szCs w:val="18"/>
      </w:rPr>
      <w:pict w14:anchorId="4C75D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482.95pt;height:36.75pt;mso-position-horizontal-relative:char;mso-position-vertical-relative:line">
          <v:imagedata r:id="rId1" o:title=""/>
          <w10:anchorlock/>
        </v:shape>
      </w:pict>
    </w:r>
  </w:p>
  <w:p w14:paraId="44B9B036" w14:textId="77777777" w:rsidR="004509E9" w:rsidRDefault="004509E9">
    <w:pPr>
      <w:pStyle w:val="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2D6A" w14:textId="77777777" w:rsidR="006437F9" w:rsidRDefault="00AE4E41">
    <w:pPr>
      <w:pStyle w:val="Pidipagina"/>
      <w:jc w:val="right"/>
    </w:pPr>
    <w:r w:rsidRPr="00AE4E41">
      <w:rPr>
        <w:rFonts w:ascii="Calibri" w:eastAsia="Calibri" w:hAnsi="Calibri"/>
        <w:noProof/>
        <w:lang w:eastAsia="it-IT"/>
      </w:rPr>
      <w:pict w14:anchorId="56030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82.4pt;height:35.4pt;visibility:visible">
          <v:imagedata r:id="rId1" o:title="" croptop="31696f" cropbottom="26452f" cropleft="2262f" cropright="35385f"/>
        </v:shape>
      </w:pict>
    </w:r>
  </w:p>
  <w:p w14:paraId="3D1628D4" w14:textId="77777777" w:rsidR="006437F9" w:rsidRDefault="006437F9">
    <w:pPr>
      <w:pStyle w:val="Pidipagina"/>
      <w:jc w:val="right"/>
      <w:rPr>
        <w:rFonts w:ascii="Gill Sans MT" w:hAnsi="Gill Sans MT" w:cs="Gill Sans MT"/>
        <w:sz w:val="18"/>
        <w:szCs w:val="18"/>
      </w:rPr>
    </w:pPr>
    <w:r>
      <w:rPr>
        <w:rFonts w:ascii="Gill Sans MT" w:hAnsi="Gill Sans MT" w:cs="Gill Sans MT"/>
        <w:sz w:val="18"/>
        <w:szCs w:val="18"/>
      </w:rPr>
      <w:fldChar w:fldCharType="begin"/>
    </w:r>
    <w:r>
      <w:rPr>
        <w:rFonts w:ascii="Gill Sans MT" w:hAnsi="Gill Sans MT" w:cs="Gill Sans MT"/>
        <w:sz w:val="18"/>
        <w:szCs w:val="18"/>
      </w:rPr>
      <w:instrText xml:space="preserve"> PAGE </w:instrText>
    </w:r>
    <w:r>
      <w:rPr>
        <w:rFonts w:ascii="Gill Sans MT" w:hAnsi="Gill Sans MT" w:cs="Gill Sans MT"/>
        <w:sz w:val="18"/>
        <w:szCs w:val="18"/>
      </w:rPr>
      <w:fldChar w:fldCharType="separate"/>
    </w:r>
    <w:r w:rsidR="005705B3">
      <w:rPr>
        <w:rFonts w:ascii="Gill Sans MT" w:hAnsi="Gill Sans MT" w:cs="Gill Sans MT"/>
        <w:noProof/>
        <w:sz w:val="18"/>
        <w:szCs w:val="18"/>
      </w:rPr>
      <w:t>5</w:t>
    </w:r>
    <w:r>
      <w:rPr>
        <w:rFonts w:ascii="Gill Sans MT" w:hAnsi="Gill Sans MT" w:cs="Gill Sans MT"/>
        <w:sz w:val="18"/>
        <w:szCs w:val="18"/>
      </w:rPr>
      <w:fldChar w:fldCharType="end"/>
    </w:r>
  </w:p>
  <w:p w14:paraId="16292775" w14:textId="77777777" w:rsidR="006437F9" w:rsidRDefault="006437F9">
    <w:pPr>
      <w:pStyle w:val="Pidipagina"/>
      <w:rPr>
        <w:rFonts w:ascii="Gill Sans MT" w:hAnsi="Gill Sans MT" w:cs="Gill Sans M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8656" w14:textId="77777777" w:rsidR="005E69FA" w:rsidRDefault="005E69FA">
      <w:pPr>
        <w:spacing w:after="0" w:line="240" w:lineRule="auto"/>
      </w:pPr>
      <w:r>
        <w:separator/>
      </w:r>
    </w:p>
  </w:footnote>
  <w:footnote w:type="continuationSeparator" w:id="0">
    <w:p w14:paraId="60B82528" w14:textId="77777777" w:rsidR="005E69FA" w:rsidRDefault="005E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2336" w14:textId="77777777" w:rsidR="004509E9" w:rsidRDefault="004509E9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5705B3">
      <w:rPr>
        <w:noProof/>
      </w:rPr>
      <w:t>3</w:t>
    </w:r>
    <w:r>
      <w:fldChar w:fldCharType="end"/>
    </w:r>
  </w:p>
  <w:p w14:paraId="355EA4C9" w14:textId="77777777" w:rsidR="004509E9" w:rsidRPr="00694084" w:rsidRDefault="004509E9" w:rsidP="002A04E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2DFE" w14:textId="77777777" w:rsidR="006437F9" w:rsidRDefault="006437F9">
    <w:pPr>
      <w:tabs>
        <w:tab w:val="center" w:pos="4819"/>
        <w:tab w:val="right" w:pos="9638"/>
      </w:tabs>
      <w:spacing w:after="0" w:line="240" w:lineRule="auto"/>
      <w:jc w:val="center"/>
      <w:rPr>
        <w:rFonts w:ascii="Gill Sans MT" w:eastAsia="font301" w:hAnsi="Gill Sans MT" w:cs="Gill Sans MT"/>
        <w:sz w:val="20"/>
        <w:szCs w:val="20"/>
        <w:lang w:eastAsia="it-IT"/>
      </w:rPr>
    </w:pPr>
  </w:p>
  <w:p w14:paraId="0D7C50FA" w14:textId="77777777" w:rsidR="006437F9" w:rsidRDefault="006437F9">
    <w:pPr>
      <w:pStyle w:val="Intestazione"/>
      <w:jc w:val="center"/>
      <w:rPr>
        <w:rFonts w:ascii="Gill Sans MT" w:eastAsia="font301" w:hAnsi="Gill Sans MT" w:cs="Gill Sans MT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ill Sans 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ill Sans MT" w:eastAsia="Times New Roman" w:hAnsi="Gill Sans MT" w:cs="Gill Sans MT" w:hint="default"/>
        <w:sz w:val="24"/>
        <w:szCs w:val="24"/>
        <w:lang w:eastAsia="it-IT"/>
      </w:rPr>
    </w:lvl>
  </w:abstractNum>
  <w:abstractNum w:abstractNumId="4" w15:restartNumberingAfterBreak="0">
    <w:nsid w:val="06CE463C"/>
    <w:multiLevelType w:val="hybridMultilevel"/>
    <w:tmpl w:val="BB02DB6E"/>
    <w:lvl w:ilvl="0" w:tplc="420423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760F68"/>
    <w:multiLevelType w:val="hybridMultilevel"/>
    <w:tmpl w:val="53F092C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267FD"/>
    <w:multiLevelType w:val="hybridMultilevel"/>
    <w:tmpl w:val="A1CA6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D50B2"/>
    <w:multiLevelType w:val="hybridMultilevel"/>
    <w:tmpl w:val="09708584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049304429">
    <w:abstractNumId w:val="0"/>
  </w:num>
  <w:num w:numId="2" w16cid:durableId="512380057">
    <w:abstractNumId w:val="1"/>
  </w:num>
  <w:num w:numId="3" w16cid:durableId="1331909077">
    <w:abstractNumId w:val="2"/>
  </w:num>
  <w:num w:numId="4" w16cid:durableId="695040872">
    <w:abstractNumId w:val="3"/>
  </w:num>
  <w:num w:numId="5" w16cid:durableId="17192234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65369777">
    <w:abstractNumId w:val="4"/>
  </w:num>
  <w:num w:numId="7" w16cid:durableId="355616170">
    <w:abstractNumId w:val="7"/>
  </w:num>
  <w:num w:numId="8" w16cid:durableId="996569047">
    <w:abstractNumId w:val="5"/>
  </w:num>
  <w:num w:numId="9" w16cid:durableId="1521048835">
    <w:abstractNumId w:val="6"/>
  </w:num>
  <w:num w:numId="10" w16cid:durableId="60909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D29"/>
    <w:rsid w:val="00013618"/>
    <w:rsid w:val="0002596F"/>
    <w:rsid w:val="00035DCC"/>
    <w:rsid w:val="000766C9"/>
    <w:rsid w:val="000B1AD4"/>
    <w:rsid w:val="000E11CC"/>
    <w:rsid w:val="000F4616"/>
    <w:rsid w:val="00121C79"/>
    <w:rsid w:val="00136B12"/>
    <w:rsid w:val="00161A30"/>
    <w:rsid w:val="001714DA"/>
    <w:rsid w:val="00176315"/>
    <w:rsid w:val="001D31A0"/>
    <w:rsid w:val="001E1129"/>
    <w:rsid w:val="00215599"/>
    <w:rsid w:val="002267EA"/>
    <w:rsid w:val="0026096A"/>
    <w:rsid w:val="00293305"/>
    <w:rsid w:val="00293CE5"/>
    <w:rsid w:val="002A04EE"/>
    <w:rsid w:val="002A0639"/>
    <w:rsid w:val="002D1B08"/>
    <w:rsid w:val="002E6F50"/>
    <w:rsid w:val="00307318"/>
    <w:rsid w:val="00311DB8"/>
    <w:rsid w:val="00344328"/>
    <w:rsid w:val="003713C7"/>
    <w:rsid w:val="00385614"/>
    <w:rsid w:val="003B038F"/>
    <w:rsid w:val="003B44A3"/>
    <w:rsid w:val="003D465B"/>
    <w:rsid w:val="003F1ADF"/>
    <w:rsid w:val="003F431D"/>
    <w:rsid w:val="00402A0A"/>
    <w:rsid w:val="00413D24"/>
    <w:rsid w:val="004314EF"/>
    <w:rsid w:val="00445102"/>
    <w:rsid w:val="00447CAC"/>
    <w:rsid w:val="004509E9"/>
    <w:rsid w:val="004618D8"/>
    <w:rsid w:val="004707FD"/>
    <w:rsid w:val="00482675"/>
    <w:rsid w:val="004C62FB"/>
    <w:rsid w:val="004D4ED6"/>
    <w:rsid w:val="004E07CD"/>
    <w:rsid w:val="004E111C"/>
    <w:rsid w:val="00501996"/>
    <w:rsid w:val="00551D29"/>
    <w:rsid w:val="00555B2E"/>
    <w:rsid w:val="00563029"/>
    <w:rsid w:val="00565CFB"/>
    <w:rsid w:val="005705B3"/>
    <w:rsid w:val="00573C56"/>
    <w:rsid w:val="005B10BA"/>
    <w:rsid w:val="005B11A2"/>
    <w:rsid w:val="005B57CE"/>
    <w:rsid w:val="005C4A48"/>
    <w:rsid w:val="005E69FA"/>
    <w:rsid w:val="005E7B54"/>
    <w:rsid w:val="005F6465"/>
    <w:rsid w:val="006043B5"/>
    <w:rsid w:val="006437F9"/>
    <w:rsid w:val="0069023C"/>
    <w:rsid w:val="006A738B"/>
    <w:rsid w:val="006B00E5"/>
    <w:rsid w:val="006B182A"/>
    <w:rsid w:val="006B2301"/>
    <w:rsid w:val="006B49A7"/>
    <w:rsid w:val="006C6C30"/>
    <w:rsid w:val="0071167D"/>
    <w:rsid w:val="00737147"/>
    <w:rsid w:val="00737400"/>
    <w:rsid w:val="007910A3"/>
    <w:rsid w:val="00794BA0"/>
    <w:rsid w:val="007B3BB9"/>
    <w:rsid w:val="007C3D5B"/>
    <w:rsid w:val="007D0124"/>
    <w:rsid w:val="007D6B12"/>
    <w:rsid w:val="007E002E"/>
    <w:rsid w:val="00813CA0"/>
    <w:rsid w:val="0084467B"/>
    <w:rsid w:val="00883D4D"/>
    <w:rsid w:val="008D2574"/>
    <w:rsid w:val="008E52B9"/>
    <w:rsid w:val="008F6269"/>
    <w:rsid w:val="0090167E"/>
    <w:rsid w:val="00903380"/>
    <w:rsid w:val="0093751D"/>
    <w:rsid w:val="00942F4E"/>
    <w:rsid w:val="00946684"/>
    <w:rsid w:val="009611DB"/>
    <w:rsid w:val="009644A5"/>
    <w:rsid w:val="00991AF6"/>
    <w:rsid w:val="00997E5C"/>
    <w:rsid w:val="009A2F10"/>
    <w:rsid w:val="009B057F"/>
    <w:rsid w:val="009C0F45"/>
    <w:rsid w:val="00A44E84"/>
    <w:rsid w:val="00AD24C9"/>
    <w:rsid w:val="00AE4E41"/>
    <w:rsid w:val="00AF7EA5"/>
    <w:rsid w:val="00B12A61"/>
    <w:rsid w:val="00B130FB"/>
    <w:rsid w:val="00B35499"/>
    <w:rsid w:val="00B54A04"/>
    <w:rsid w:val="00B74D61"/>
    <w:rsid w:val="00B85360"/>
    <w:rsid w:val="00B934B2"/>
    <w:rsid w:val="00BB4FE8"/>
    <w:rsid w:val="00BB6EEC"/>
    <w:rsid w:val="00BD2F8C"/>
    <w:rsid w:val="00BE0E94"/>
    <w:rsid w:val="00C10F66"/>
    <w:rsid w:val="00C32282"/>
    <w:rsid w:val="00C410C2"/>
    <w:rsid w:val="00C41273"/>
    <w:rsid w:val="00C64FD9"/>
    <w:rsid w:val="00C74040"/>
    <w:rsid w:val="00C84BAC"/>
    <w:rsid w:val="00C91EB2"/>
    <w:rsid w:val="00CB7D14"/>
    <w:rsid w:val="00CC3A7D"/>
    <w:rsid w:val="00CC502B"/>
    <w:rsid w:val="00CD09B4"/>
    <w:rsid w:val="00CD54ED"/>
    <w:rsid w:val="00CF125A"/>
    <w:rsid w:val="00D211FE"/>
    <w:rsid w:val="00D57BB1"/>
    <w:rsid w:val="00D66BED"/>
    <w:rsid w:val="00D74A41"/>
    <w:rsid w:val="00D81425"/>
    <w:rsid w:val="00D8332A"/>
    <w:rsid w:val="00D850F7"/>
    <w:rsid w:val="00DB27B9"/>
    <w:rsid w:val="00DD2CCC"/>
    <w:rsid w:val="00DD5350"/>
    <w:rsid w:val="00DF09D8"/>
    <w:rsid w:val="00E4565F"/>
    <w:rsid w:val="00E808E0"/>
    <w:rsid w:val="00E91C7C"/>
    <w:rsid w:val="00E9304F"/>
    <w:rsid w:val="00EA15EA"/>
    <w:rsid w:val="00EA1D2C"/>
    <w:rsid w:val="00EF300B"/>
    <w:rsid w:val="00F14032"/>
    <w:rsid w:val="00F17D59"/>
    <w:rsid w:val="00F3174A"/>
    <w:rsid w:val="00F44D7F"/>
    <w:rsid w:val="00F6376A"/>
    <w:rsid w:val="00F665F8"/>
    <w:rsid w:val="00FB1848"/>
    <w:rsid w:val="00FC00CC"/>
    <w:rsid w:val="00FD236B"/>
    <w:rsid w:val="00FD61F6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5F01756F"/>
  <w15:chartTrackingRefBased/>
  <w15:docId w15:val="{E1EB431E-C57D-4DEB-9379-3182F775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font283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font283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15EA"/>
    <w:pPr>
      <w:keepNext/>
      <w:spacing w:before="240" w:after="60"/>
      <w:outlineLvl w:val="3"/>
    </w:pPr>
    <w:rPr>
      <w:rFonts w:ascii="Aptos" w:eastAsia="Times New Roman" w:hAnsi="Aptos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Gill Sans M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ill Sans MT" w:eastAsia="Times New Roman" w:hAnsi="Gill Sans MT" w:cs="Gill Sans MT" w:hint="default"/>
      <w:sz w:val="24"/>
      <w:szCs w:val="24"/>
      <w:lang w:eastAsia="it-I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Gill Sans MT" w:eastAsia="Times New Roman" w:hAnsi="Gill Sans MT" w:cs="Gill Sans MT" w:hint="default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CorpotestoCarattere">
    <w:name w:val="Corpo testo Carattere"/>
    <w:basedOn w:val="DefaultParagraphFont"/>
  </w:style>
  <w:style w:type="character" w:customStyle="1" w:styleId="Caratterinotaapidipagina">
    <w:name w:val="Caratteri nota a piè di pagina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Pr>
      <w:rFonts w:ascii="Calibri Light" w:eastAsia="font283" w:hAnsi="Calibri Light" w:cs="font283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eastAsia="SimSun" w:cs="Gill Sans MT"/>
      <w:kern w:val="2"/>
      <w:sz w:val="22"/>
      <w:szCs w:val="20"/>
      <w:lang w:eastAsia="zh-CN" w:bidi="hi-IN"/>
    </w:rPr>
  </w:style>
  <w:style w:type="character" w:customStyle="1" w:styleId="ListLabel2">
    <w:name w:val="ListLabel 2"/>
    <w:rPr>
      <w:rFonts w:cs="Gill Sans MT"/>
      <w:sz w:val="24"/>
      <w:szCs w:val="24"/>
    </w:rPr>
  </w:style>
  <w:style w:type="character" w:customStyle="1" w:styleId="ListLabel3">
    <w:name w:val="ListLabel 3"/>
    <w:rPr>
      <w:rFonts w:cs="Gill Sans MT"/>
      <w:color w:val="000000"/>
      <w:w w:val="115"/>
      <w:kern w:val="2"/>
      <w:sz w:val="18"/>
      <w:szCs w:val="18"/>
      <w:lang w:val="it-IT" w:bidi="it-IT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  <w:color w:val="auto"/>
      <w:w w:val="115"/>
      <w:kern w:val="2"/>
      <w:sz w:val="24"/>
      <w:szCs w:val="18"/>
      <w:lang w:val="it-IT" w:eastAsia="zh-CN" w:bidi="it-IT"/>
    </w:rPr>
  </w:style>
  <w:style w:type="character" w:customStyle="1" w:styleId="ListLabel13">
    <w:name w:val="ListLabel 13"/>
    <w:rPr>
      <w:rFonts w:cs="Gill Sans MT"/>
      <w:sz w:val="24"/>
      <w:szCs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Heading">
    <w:name w:val="TOC Heading"/>
    <w:basedOn w:val="Titolo1"/>
    <w:next w:val="Normale"/>
    <w:pPr>
      <w:numPr>
        <w:numId w:val="0"/>
      </w:numPr>
    </w:pPr>
  </w:style>
  <w:style w:type="paragraph" w:styleId="Sommario1">
    <w:name w:val="toc 1"/>
    <w:basedOn w:val="Normale"/>
    <w:next w:val="Normale"/>
    <w:pPr>
      <w:spacing w:after="100"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eastAsia="font301" w:cs="font301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563029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a">
    <w:basedOn w:val="Normale"/>
    <w:next w:val="Corpotesto"/>
    <w:uiPriority w:val="1"/>
    <w:qFormat/>
    <w:rsid w:val="004509E9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EA15EA"/>
    <w:rPr>
      <w:rFonts w:ascii="Aptos" w:eastAsia="Times New Roman" w:hAnsi="Aptos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9982-C6F9-45E0-81B1-BA718E88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CLES_ECONOMIA CLES_ECONOMIA</dc:creator>
  <cp:keywords/>
  <cp:lastModifiedBy>Redazione Web</cp:lastModifiedBy>
  <cp:revision>2</cp:revision>
  <cp:lastPrinted>2023-08-29T14:55:00Z</cp:lastPrinted>
  <dcterms:created xsi:type="dcterms:W3CDTF">2024-09-30T08:24:00Z</dcterms:created>
  <dcterms:modified xsi:type="dcterms:W3CDTF">2024-09-30T08:24:00Z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